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EFC9" w14:textId="77777777" w:rsidR="00A00643" w:rsidRPr="00FB5F5F" w:rsidRDefault="00A00643" w:rsidP="00A00643">
      <w:pPr>
        <w:spacing w:line="100" w:lineRule="atLeast"/>
        <w:jc w:val="right"/>
        <w:rPr>
          <w:b/>
          <w:bCs/>
          <w:i/>
          <w:iCs/>
          <w:color w:val="000000"/>
          <w:sz w:val="24"/>
          <w:szCs w:val="24"/>
        </w:rPr>
      </w:pPr>
      <w:r w:rsidRPr="006262BA">
        <w:rPr>
          <w:b/>
          <w:bCs/>
          <w:i/>
          <w:iCs/>
          <w:color w:val="000000"/>
          <w:sz w:val="24"/>
          <w:szCs w:val="24"/>
        </w:rPr>
        <w:t xml:space="preserve">MODELLO </w:t>
      </w:r>
      <w:r>
        <w:rPr>
          <w:b/>
          <w:bCs/>
          <w:i/>
          <w:iCs/>
          <w:color w:val="000000"/>
          <w:sz w:val="24"/>
          <w:szCs w:val="24"/>
        </w:rPr>
        <w:t>B</w:t>
      </w:r>
      <w:r w:rsidRPr="00FB5F5F">
        <w:rPr>
          <w:b/>
          <w:bCs/>
          <w:i/>
          <w:iCs/>
          <w:color w:val="000000"/>
          <w:sz w:val="24"/>
          <w:szCs w:val="24"/>
        </w:rPr>
        <w:t xml:space="preserve">  (</w:t>
      </w:r>
      <w:r>
        <w:rPr>
          <w:b/>
          <w:bCs/>
          <w:i/>
          <w:iCs/>
          <w:color w:val="000000"/>
          <w:sz w:val="24"/>
          <w:szCs w:val="24"/>
        </w:rPr>
        <w:t xml:space="preserve">Scheda </w:t>
      </w:r>
      <w:r w:rsidRPr="00FB5F5F">
        <w:rPr>
          <w:b/>
          <w:bCs/>
          <w:i/>
          <w:iCs/>
          <w:color w:val="000000"/>
          <w:sz w:val="24"/>
          <w:szCs w:val="24"/>
        </w:rPr>
        <w:t xml:space="preserve"> progettuale di </w:t>
      </w:r>
      <w:r>
        <w:rPr>
          <w:b/>
          <w:bCs/>
          <w:i/>
          <w:iCs/>
          <w:color w:val="000000"/>
          <w:sz w:val="24"/>
          <w:szCs w:val="24"/>
        </w:rPr>
        <w:t>p</w:t>
      </w:r>
      <w:r w:rsidRPr="00FB5F5F">
        <w:rPr>
          <w:b/>
          <w:bCs/>
          <w:i/>
          <w:iCs/>
          <w:color w:val="000000"/>
          <w:sz w:val="24"/>
          <w:szCs w:val="24"/>
        </w:rPr>
        <w:t>artecipazione)</w:t>
      </w:r>
    </w:p>
    <w:p w14:paraId="257F6420" w14:textId="77777777" w:rsidR="00FD015B" w:rsidRPr="00D51EB1" w:rsidRDefault="00FD015B" w:rsidP="00FD015B">
      <w:pPr>
        <w:spacing w:line="100" w:lineRule="atLeast"/>
        <w:rPr>
          <w:b/>
          <w:bCs/>
          <w:sz w:val="24"/>
          <w:szCs w:val="24"/>
        </w:rPr>
      </w:pPr>
    </w:p>
    <w:p w14:paraId="2330E024" w14:textId="77777777" w:rsidR="00FD015B" w:rsidRPr="004B61B5" w:rsidRDefault="00FD015B" w:rsidP="00FD015B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FD015B" w:rsidRPr="002C3BD6" w14:paraId="79467743" w14:textId="77777777" w:rsidTr="0055051B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13879E" w14:textId="0C871143" w:rsidR="00FD015B" w:rsidRPr="006B3787" w:rsidRDefault="00FB5F5F" w:rsidP="0055051B">
            <w:pPr>
              <w:jc w:val="both"/>
              <w:rPr>
                <w:b/>
                <w:bCs/>
              </w:rPr>
            </w:pPr>
            <w:r w:rsidRPr="006B3787">
              <w:rPr>
                <w:rFonts w:ascii="Bookman Old Style" w:hAnsi="Bookman Old Style"/>
                <w:b/>
                <w:bCs/>
                <w:sz w:val="24"/>
                <w:szCs w:val="24"/>
              </w:rPr>
              <w:t>MANIFESTAZION</w:t>
            </w:r>
            <w:r w:rsidR="00113B08">
              <w:rPr>
                <w:rFonts w:ascii="Bookman Old Style" w:hAnsi="Bookman Old Style"/>
                <w:b/>
                <w:bCs/>
                <w:sz w:val="24"/>
                <w:szCs w:val="24"/>
              </w:rPr>
              <w:t>E</w:t>
            </w:r>
            <w:r w:rsidRPr="006B378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DI INTERESSE PER LA RICERCA DI UN PARTNER PER L’ORGANIZZAZIONE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(CO–PROGETTAZIONE E GESTIONE) DEL </w:t>
            </w:r>
            <w:r w:rsidRPr="00B071AA">
              <w:rPr>
                <w:rFonts w:ascii="Bookman Old Style" w:hAnsi="Bookman Old Style"/>
                <w:b/>
                <w:bCs/>
                <w:sz w:val="24"/>
                <w:szCs w:val="24"/>
              </w:rPr>
              <w:t>“FESTIVAL PRIMO MAGGIO A PORTO SANT’ELPIDIO – UNA CITTÀ IN FESTA” - ANNO 2025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</w:tr>
    </w:tbl>
    <w:p w14:paraId="1F5A2E64" w14:textId="77777777" w:rsidR="00FD015B" w:rsidRPr="00D51EB1" w:rsidRDefault="00FD015B" w:rsidP="00FD015B">
      <w:pPr>
        <w:spacing w:before="113"/>
        <w:jc w:val="right"/>
        <w:rPr>
          <w:b/>
          <w:bCs/>
          <w:color w:val="000000"/>
          <w:sz w:val="24"/>
          <w:szCs w:val="24"/>
        </w:rPr>
      </w:pPr>
    </w:p>
    <w:p w14:paraId="30463471" w14:textId="0BC16518" w:rsidR="00FD015B" w:rsidRDefault="00FD015B" w:rsidP="00FD015B">
      <w:pPr>
        <w:pStyle w:val="Default0"/>
        <w:numPr>
          <w:ilvl w:val="0"/>
          <w:numId w:val="50"/>
        </w:numPr>
        <w:suppressAutoHyphens/>
        <w:autoSpaceDE/>
        <w:autoSpaceDN/>
        <w:adjustRightInd/>
        <w:spacing w:before="113" w:line="288" w:lineRule="auto"/>
        <w:jc w:val="both"/>
        <w:rPr>
          <w:color w:val="auto"/>
        </w:rPr>
      </w:pPr>
      <w:r w:rsidRPr="00674712">
        <w:rPr>
          <w:color w:val="auto"/>
        </w:rPr>
        <w:t>Descrizione delle attività svolte precedentemente dall’istante</w:t>
      </w:r>
      <w:r w:rsidR="00EB3AB8">
        <w:rPr>
          <w:color w:val="auto"/>
        </w:rPr>
        <w:t>,</w:t>
      </w:r>
      <w:r w:rsidRPr="00674712">
        <w:rPr>
          <w:color w:val="auto"/>
        </w:rPr>
        <w:t xml:space="preserve"> in forma singola o in partenariato</w:t>
      </w:r>
      <w:r w:rsidR="00EB3AB8">
        <w:rPr>
          <w:color w:val="auto"/>
        </w:rPr>
        <w:t xml:space="preserve">, negli </w:t>
      </w:r>
      <w:r w:rsidR="00056095">
        <w:rPr>
          <w:color w:val="auto"/>
        </w:rPr>
        <w:t>anni 2022-2023-2024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425"/>
        <w:gridCol w:w="1835"/>
        <w:gridCol w:w="2010"/>
        <w:gridCol w:w="1363"/>
        <w:gridCol w:w="1761"/>
      </w:tblGrid>
      <w:tr w:rsidR="00EB3AB8" w14:paraId="1724AE1D" w14:textId="77777777" w:rsidTr="00EB3AB8">
        <w:tc>
          <w:tcPr>
            <w:tcW w:w="1682" w:type="dxa"/>
            <w:shd w:val="clear" w:color="auto" w:fill="auto"/>
            <w:vAlign w:val="center"/>
          </w:tcPr>
          <w:p w14:paraId="1056AD91" w14:textId="77777777" w:rsidR="00EB3AB8" w:rsidRDefault="00EB3AB8" w:rsidP="00EB3AB8">
            <w:pPr>
              <w:pStyle w:val="Default0"/>
              <w:spacing w:before="113"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Titolo iniziativa svolta</w:t>
            </w:r>
          </w:p>
        </w:tc>
        <w:tc>
          <w:tcPr>
            <w:tcW w:w="1425" w:type="dxa"/>
            <w:vAlign w:val="center"/>
          </w:tcPr>
          <w:p w14:paraId="6AE4A829" w14:textId="18D2993C" w:rsidR="00EB3AB8" w:rsidRDefault="00EB3AB8" w:rsidP="00EB3AB8">
            <w:pPr>
              <w:pStyle w:val="Default0"/>
              <w:spacing w:before="113"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Località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84D5755" w14:textId="06544B98" w:rsidR="00EB3AB8" w:rsidRDefault="00EB3AB8" w:rsidP="00EB3AB8">
            <w:pPr>
              <w:pStyle w:val="Default0"/>
              <w:spacing w:before="113"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Foma singola (S) Partenariato (P)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A1C58E7" w14:textId="3A496679" w:rsidR="00EB3AB8" w:rsidRDefault="00EB3AB8" w:rsidP="00EB3AB8">
            <w:pPr>
              <w:pStyle w:val="Default0"/>
              <w:spacing w:before="113"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Ente partner denominazione (solo se svolta in partenariato)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C8B8DE1" w14:textId="77777777" w:rsidR="00EB3AB8" w:rsidRDefault="00EB3AB8" w:rsidP="00EB3AB8">
            <w:pPr>
              <w:pStyle w:val="Default0"/>
              <w:spacing w:before="113"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Anno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0CEC33D" w14:textId="77777777" w:rsidR="00EB3AB8" w:rsidRDefault="00EB3AB8" w:rsidP="00EB3AB8">
            <w:pPr>
              <w:pStyle w:val="Default0"/>
              <w:spacing w:before="113" w:line="28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Budget dell’iniziativa</w:t>
            </w:r>
          </w:p>
        </w:tc>
      </w:tr>
      <w:tr w:rsidR="00EB3AB8" w14:paraId="38819053" w14:textId="77777777" w:rsidTr="00EB3AB8">
        <w:tc>
          <w:tcPr>
            <w:tcW w:w="1682" w:type="dxa"/>
            <w:shd w:val="clear" w:color="auto" w:fill="auto"/>
          </w:tcPr>
          <w:p w14:paraId="753855CA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59F3F937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0D402820" w14:textId="61141199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7150078C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263E8158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46F4CDA2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492E0739" w14:textId="77777777" w:rsidTr="00EB3AB8">
        <w:tc>
          <w:tcPr>
            <w:tcW w:w="1682" w:type="dxa"/>
            <w:shd w:val="clear" w:color="auto" w:fill="auto"/>
          </w:tcPr>
          <w:p w14:paraId="5D8A9D23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1C01AAAD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29BB3184" w14:textId="7FAC9CA0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0D675AB7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510FD614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67948E90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2746E664" w14:textId="77777777" w:rsidTr="00EB3AB8">
        <w:tc>
          <w:tcPr>
            <w:tcW w:w="1682" w:type="dxa"/>
            <w:shd w:val="clear" w:color="auto" w:fill="auto"/>
          </w:tcPr>
          <w:p w14:paraId="05D7F88B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438F065B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49669003" w14:textId="06FD6EC4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7EAFA0AC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32B3E1AB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39E52846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3EB8F466" w14:textId="77777777" w:rsidTr="00EB3AB8">
        <w:tc>
          <w:tcPr>
            <w:tcW w:w="1682" w:type="dxa"/>
            <w:shd w:val="clear" w:color="auto" w:fill="auto"/>
          </w:tcPr>
          <w:p w14:paraId="66013F73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7FD600E0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58EC16A9" w14:textId="60F3B0E4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742E4335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2DD54516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69C82825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4E0E6CD7" w14:textId="77777777" w:rsidTr="00EB3AB8">
        <w:tc>
          <w:tcPr>
            <w:tcW w:w="1682" w:type="dxa"/>
            <w:shd w:val="clear" w:color="auto" w:fill="auto"/>
          </w:tcPr>
          <w:p w14:paraId="5884C88A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43DE5263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790E4E04" w14:textId="4FECA0B6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34D3E145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3F75EA9C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29B634A5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75A1A439" w14:textId="77777777" w:rsidTr="00EB3AB8">
        <w:tc>
          <w:tcPr>
            <w:tcW w:w="1682" w:type="dxa"/>
            <w:shd w:val="clear" w:color="auto" w:fill="auto"/>
          </w:tcPr>
          <w:p w14:paraId="1A725836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2D016657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2FAEDCDF" w14:textId="430B8BDD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625C14E7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019ABD1C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285590D3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66623B9D" w14:textId="77777777" w:rsidTr="00EB3AB8">
        <w:tc>
          <w:tcPr>
            <w:tcW w:w="1682" w:type="dxa"/>
            <w:shd w:val="clear" w:color="auto" w:fill="auto"/>
          </w:tcPr>
          <w:p w14:paraId="5526258A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44310D7E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337B06E9" w14:textId="29BFF544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11C4E214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4921CD0A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30C3E62E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02914F0F" w14:textId="77777777" w:rsidTr="00EB3AB8">
        <w:tc>
          <w:tcPr>
            <w:tcW w:w="1682" w:type="dxa"/>
            <w:shd w:val="clear" w:color="auto" w:fill="auto"/>
          </w:tcPr>
          <w:p w14:paraId="6195EC1F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1CB7FD2C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4F90454A" w14:textId="28DF61CF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6CBF1487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7983676A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41234EC2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  <w:tr w:rsidR="00EB3AB8" w14:paraId="22451AAA" w14:textId="77777777" w:rsidTr="00EB3AB8">
        <w:tc>
          <w:tcPr>
            <w:tcW w:w="1682" w:type="dxa"/>
            <w:shd w:val="clear" w:color="auto" w:fill="auto"/>
          </w:tcPr>
          <w:p w14:paraId="1B92991D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425" w:type="dxa"/>
          </w:tcPr>
          <w:p w14:paraId="733987C5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835" w:type="dxa"/>
            <w:shd w:val="clear" w:color="auto" w:fill="auto"/>
          </w:tcPr>
          <w:p w14:paraId="6208BCE3" w14:textId="59783296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2010" w:type="dxa"/>
            <w:shd w:val="clear" w:color="auto" w:fill="auto"/>
          </w:tcPr>
          <w:p w14:paraId="044328A9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363" w:type="dxa"/>
            <w:shd w:val="clear" w:color="auto" w:fill="auto"/>
          </w:tcPr>
          <w:p w14:paraId="1F7B86DB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  <w:tc>
          <w:tcPr>
            <w:tcW w:w="1761" w:type="dxa"/>
            <w:shd w:val="clear" w:color="auto" w:fill="auto"/>
          </w:tcPr>
          <w:p w14:paraId="60F14085" w14:textId="77777777" w:rsidR="00EB3AB8" w:rsidRDefault="00EB3AB8" w:rsidP="0055051B">
            <w:pPr>
              <w:pStyle w:val="Default0"/>
              <w:spacing w:before="113" w:line="288" w:lineRule="auto"/>
              <w:jc w:val="both"/>
              <w:rPr>
                <w:color w:val="auto"/>
              </w:rPr>
            </w:pPr>
          </w:p>
        </w:tc>
      </w:tr>
    </w:tbl>
    <w:p w14:paraId="176EB305" w14:textId="77777777" w:rsidR="00FB5F5F" w:rsidRDefault="00FB5F5F" w:rsidP="00FB5F5F">
      <w:pPr>
        <w:pStyle w:val="Default0"/>
        <w:suppressAutoHyphens/>
        <w:autoSpaceDE/>
        <w:autoSpaceDN/>
        <w:adjustRightInd/>
        <w:spacing w:before="113" w:line="288" w:lineRule="auto"/>
        <w:ind w:left="720"/>
        <w:jc w:val="both"/>
        <w:rPr>
          <w:color w:val="auto"/>
        </w:rPr>
      </w:pPr>
    </w:p>
    <w:p w14:paraId="072E8F9C" w14:textId="70D0DB01" w:rsidR="00FD015B" w:rsidRDefault="00FD015B" w:rsidP="00FD015B">
      <w:pPr>
        <w:pStyle w:val="Default0"/>
        <w:numPr>
          <w:ilvl w:val="0"/>
          <w:numId w:val="50"/>
        </w:numPr>
        <w:suppressAutoHyphens/>
        <w:autoSpaceDE/>
        <w:autoSpaceDN/>
        <w:adjustRightInd/>
        <w:spacing w:before="113" w:line="288" w:lineRule="auto"/>
        <w:jc w:val="both"/>
        <w:rPr>
          <w:color w:val="auto"/>
        </w:rPr>
      </w:pPr>
      <w:r w:rsidRPr="00674712">
        <w:rPr>
          <w:color w:val="auto"/>
        </w:rPr>
        <w:t xml:space="preserve">Descrizione delle proposte per l’organizzazione della Festa del Primo maggio 2025; </w:t>
      </w:r>
    </w:p>
    <w:p w14:paraId="2047F82A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04082858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48007D94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55DE66CA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501A2CEC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173A35E6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2F327C11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3ECE64E7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0F01CBC3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52F2A326" w14:textId="77777777" w:rsidR="00FD015B" w:rsidRDefault="00FD015B" w:rsidP="00FD015B">
      <w:pPr>
        <w:pStyle w:val="Default0"/>
        <w:spacing w:before="113" w:line="360" w:lineRule="auto"/>
        <w:jc w:val="both"/>
        <w:rPr>
          <w:color w:val="auto"/>
        </w:rPr>
      </w:pPr>
    </w:p>
    <w:p w14:paraId="13713452" w14:textId="3B6E09F0" w:rsidR="00FD015B" w:rsidRPr="00674712" w:rsidRDefault="00FD015B" w:rsidP="00FD015B">
      <w:pPr>
        <w:pStyle w:val="Default0"/>
        <w:numPr>
          <w:ilvl w:val="0"/>
          <w:numId w:val="50"/>
        </w:numPr>
        <w:suppressAutoHyphens/>
        <w:autoSpaceDE/>
        <w:autoSpaceDN/>
        <w:adjustRightInd/>
        <w:spacing w:before="113" w:line="288" w:lineRule="auto"/>
        <w:jc w:val="both"/>
        <w:rPr>
          <w:color w:val="auto"/>
        </w:rPr>
      </w:pPr>
      <w:r w:rsidRPr="00674712">
        <w:rPr>
          <w:color w:val="auto"/>
        </w:rPr>
        <w:lastRenderedPageBreak/>
        <w:t xml:space="preserve">Modalità di raccordo e sinergia con l’Amministrazione </w:t>
      </w:r>
      <w:r w:rsidR="00EB3AB8">
        <w:rPr>
          <w:color w:val="auto"/>
        </w:rPr>
        <w:t>C</w:t>
      </w:r>
      <w:r w:rsidRPr="00674712">
        <w:rPr>
          <w:color w:val="auto"/>
        </w:rPr>
        <w:t>omunale durante l’organizzazione e lo svolgimento della Festa del Primo Maggio</w:t>
      </w:r>
      <w:r>
        <w:rPr>
          <w:color w:val="auto"/>
        </w:rPr>
        <w:t>.</w:t>
      </w:r>
    </w:p>
    <w:p w14:paraId="78F0F6EA" w14:textId="77777777" w:rsidR="00FD015B" w:rsidRPr="00674712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4F3D7A00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047E29BF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77142C65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5BF81EBE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58C04932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63C4EBC3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14958790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477E4C1F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533B0C90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1B5DDF35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7B48C77F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321A4BC6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35D9AF7D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7B2E2FF7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35F3039A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46DE01F0" w14:textId="77777777" w:rsidR="00FD015B" w:rsidRDefault="00FD015B" w:rsidP="00FD015B">
      <w:pPr>
        <w:spacing w:after="85" w:line="360" w:lineRule="auto"/>
        <w:jc w:val="both"/>
        <w:rPr>
          <w:sz w:val="24"/>
          <w:szCs w:val="24"/>
        </w:rPr>
      </w:pPr>
    </w:p>
    <w:p w14:paraId="212EE5C8" w14:textId="77777777" w:rsidR="0010330A" w:rsidRDefault="0010330A" w:rsidP="00FD015B">
      <w:pPr>
        <w:spacing w:after="85" w:line="360" w:lineRule="auto"/>
        <w:jc w:val="both"/>
        <w:rPr>
          <w:sz w:val="24"/>
          <w:szCs w:val="24"/>
        </w:rPr>
      </w:pPr>
    </w:p>
    <w:p w14:paraId="4DFD299B" w14:textId="77777777" w:rsidR="00FD015B" w:rsidRPr="00D51EB1" w:rsidRDefault="00FD015B" w:rsidP="00FD015B">
      <w:pPr>
        <w:spacing w:before="283" w:after="198"/>
        <w:rPr>
          <w:sz w:val="24"/>
          <w:szCs w:val="24"/>
        </w:rPr>
      </w:pPr>
    </w:p>
    <w:p w14:paraId="727166AA" w14:textId="77777777" w:rsidR="00FD015B" w:rsidRDefault="00FD015B" w:rsidP="00FD015B">
      <w:pPr>
        <w:spacing w:line="200" w:lineRule="atLeast"/>
        <w:ind w:left="3630" w:right="696"/>
        <w:jc w:val="both"/>
        <w:rPr>
          <w:b/>
        </w:rPr>
      </w:pPr>
    </w:p>
    <w:p w14:paraId="5ACF21AB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06FF9772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7D1B284A" w14:textId="77777777" w:rsidR="00FB5F5F" w:rsidRDefault="00FB5F5F" w:rsidP="00FB5F5F">
      <w:pPr>
        <w:spacing w:after="85"/>
        <w:ind w:left="4536"/>
        <w:jc w:val="center"/>
        <w:rPr>
          <w:b/>
          <w:bCs/>
          <w:color w:val="000000"/>
          <w:sz w:val="24"/>
          <w:szCs w:val="24"/>
        </w:rPr>
      </w:pPr>
      <w:r w:rsidRPr="00D51EB1">
        <w:rPr>
          <w:b/>
          <w:bCs/>
          <w:color w:val="000000"/>
          <w:sz w:val="24"/>
          <w:szCs w:val="24"/>
        </w:rPr>
        <w:t xml:space="preserve">Firma </w:t>
      </w:r>
      <w:r>
        <w:rPr>
          <w:b/>
          <w:bCs/>
          <w:color w:val="000000"/>
          <w:sz w:val="24"/>
          <w:szCs w:val="24"/>
        </w:rPr>
        <w:t>del Legale Rappresentante</w:t>
      </w:r>
    </w:p>
    <w:p w14:paraId="15E59C3E" w14:textId="77777777" w:rsidR="00FB5F5F" w:rsidRDefault="00FB5F5F" w:rsidP="00FB5F5F">
      <w:pPr>
        <w:spacing w:after="85"/>
        <w:ind w:left="4536"/>
        <w:jc w:val="center"/>
        <w:rPr>
          <w:b/>
          <w:bCs/>
          <w:color w:val="000000"/>
          <w:sz w:val="24"/>
          <w:szCs w:val="24"/>
        </w:rPr>
      </w:pPr>
    </w:p>
    <w:p w14:paraId="24A7BC95" w14:textId="77777777" w:rsidR="00FB5F5F" w:rsidRPr="00D51EB1" w:rsidRDefault="00FB5F5F" w:rsidP="00FB5F5F">
      <w:pPr>
        <w:spacing w:after="85"/>
        <w:ind w:left="4536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</w:t>
      </w:r>
    </w:p>
    <w:p w14:paraId="3B211044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sectPr w:rsidR="00FD015B" w:rsidSect="00D22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7" w:right="907" w:bottom="794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FB40" w14:textId="77777777" w:rsidR="00CB641C" w:rsidRDefault="00CB641C">
      <w:r>
        <w:separator/>
      </w:r>
    </w:p>
  </w:endnote>
  <w:endnote w:type="continuationSeparator" w:id="0">
    <w:p w14:paraId="0CC2B4F5" w14:textId="77777777" w:rsidR="00CB641C" w:rsidRDefault="00C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7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92B2" w14:textId="77777777" w:rsidR="00E148AC" w:rsidRDefault="00E14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95BF" w14:textId="77777777" w:rsidR="00E148AC" w:rsidRDefault="00E148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B8C2" w14:textId="77777777" w:rsidR="00E148AC" w:rsidRDefault="00E14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AF3B" w14:textId="77777777" w:rsidR="00CB641C" w:rsidRDefault="00CB641C">
      <w:r>
        <w:separator/>
      </w:r>
    </w:p>
  </w:footnote>
  <w:footnote w:type="continuationSeparator" w:id="0">
    <w:p w14:paraId="46385B28" w14:textId="77777777" w:rsidR="00CB641C" w:rsidRDefault="00CB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42B9" w14:textId="77777777" w:rsidR="00E148AC" w:rsidRDefault="00E148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D73D" w14:textId="77777777" w:rsidR="00E148AC" w:rsidRDefault="00E148AC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AB93" w14:textId="77777777" w:rsidR="00E148AC" w:rsidRDefault="00E148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A451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.25pt;height:11.25pt;visibility:visible;mso-wrap-style:square">
            <v:imagedata r:id="rId1" o:title="msoAF74"/>
          </v:shape>
        </w:pict>
      </mc:Choice>
      <mc:Fallback>
        <w:drawing>
          <wp:inline distT="0" distB="0" distL="0" distR="0" wp14:anchorId="3A38CDAF" wp14:editId="30377590">
            <wp:extent cx="142875" cy="142875"/>
            <wp:effectExtent l="0" t="0" r="9525" b="9525"/>
            <wp:docPr id="854858949" name="Immagine 1" descr="C:\Users\C3B84~1.GIO\AppData\Local\Temp\msoAF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12790" name="Immagine 2139212790" descr="C:\Users\C3B84~1.GIO\AppData\Local\Temp\msoAF74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54B357E"/>
    <w:multiLevelType w:val="hybridMultilevel"/>
    <w:tmpl w:val="D604DC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037"/>
    <w:multiLevelType w:val="hybridMultilevel"/>
    <w:tmpl w:val="92E63050"/>
    <w:lvl w:ilvl="0" w:tplc="06DA25A4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8AB2BB3"/>
    <w:multiLevelType w:val="hybridMultilevel"/>
    <w:tmpl w:val="7090DFC6"/>
    <w:lvl w:ilvl="0" w:tplc="39B3D485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napToGrid/>
        <w:spacing w:val="-4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1827"/>
    <w:multiLevelType w:val="hybridMultilevel"/>
    <w:tmpl w:val="89C25E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509B5"/>
    <w:multiLevelType w:val="multilevel"/>
    <w:tmpl w:val="321A6742"/>
    <w:styleLink w:val="WWNum3"/>
    <w:lvl w:ilvl="0">
      <w:numFmt w:val="bullet"/>
      <w:lvlText w:val="□"/>
      <w:lvlJc w:val="left"/>
      <w:pPr>
        <w:ind w:left="472" w:hanging="219"/>
      </w:pPr>
      <w:rPr>
        <w:rFonts w:ascii="Segoe UI Historic" w:eastAsia="Segoe UI Historic" w:hAnsi="Segoe UI Historic" w:cs="Segoe UI Historic"/>
        <w:w w:val="64"/>
        <w:sz w:val="24"/>
        <w:szCs w:val="24"/>
        <w:lang w:val="it-IT" w:eastAsia="en-US" w:bidi="ar-SA"/>
      </w:rPr>
    </w:lvl>
    <w:lvl w:ilvl="1">
      <w:numFmt w:val="bullet"/>
      <w:lvlText w:val=""/>
      <w:lvlJc w:val="left"/>
      <w:pPr>
        <w:ind w:left="1039" w:hanging="425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4" w:hanging="42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88" w:hanging="42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3" w:hanging="42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37" w:hanging="42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62" w:hanging="42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86" w:hanging="42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11" w:hanging="425"/>
      </w:pPr>
      <w:rPr>
        <w:lang w:val="it-IT" w:eastAsia="en-US" w:bidi="ar-SA"/>
      </w:rPr>
    </w:lvl>
  </w:abstractNum>
  <w:abstractNum w:abstractNumId="8" w15:restartNumberingAfterBreak="0">
    <w:nsid w:val="10E0174B"/>
    <w:multiLevelType w:val="hybridMultilevel"/>
    <w:tmpl w:val="86480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5768A"/>
    <w:multiLevelType w:val="multilevel"/>
    <w:tmpl w:val="DA56BC50"/>
    <w:lvl w:ilvl="0">
      <w:start w:val="1"/>
      <w:numFmt w:val="bullet"/>
      <w:lvlText w:val="•"/>
      <w:lvlJc w:val="left"/>
      <w:pPr>
        <w:ind w:left="1636" w:hanging="360"/>
      </w:pPr>
      <w:rPr>
        <w:rFonts w:ascii="Arial" w:hAnsi="Arial" w:cs="Arial" w:hint="default"/>
        <w:b/>
        <w:i w:val="0"/>
        <w:strike w:val="0"/>
        <w:dstrike w:val="0"/>
        <w:color w:val="00000A"/>
        <w:w w:val="100"/>
        <w:position w:val="0"/>
        <w:sz w:val="22"/>
        <w:szCs w:val="19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FC2D20"/>
    <w:multiLevelType w:val="hybridMultilevel"/>
    <w:tmpl w:val="9CB0A0C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B91"/>
    <w:multiLevelType w:val="hybridMultilevel"/>
    <w:tmpl w:val="59E8779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22D53"/>
    <w:multiLevelType w:val="hybridMultilevel"/>
    <w:tmpl w:val="F584505C"/>
    <w:lvl w:ilvl="0" w:tplc="74D21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0356"/>
    <w:multiLevelType w:val="hybridMultilevel"/>
    <w:tmpl w:val="381265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D6BBC"/>
    <w:multiLevelType w:val="multilevel"/>
    <w:tmpl w:val="B8087ED6"/>
    <w:lvl w:ilvl="0">
      <w:numFmt w:val="bullet"/>
      <w:lvlText w:val="●"/>
      <w:lvlJc w:val="left"/>
      <w:pPr>
        <w:ind w:left="973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33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9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5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1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7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3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9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53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F27574D"/>
    <w:multiLevelType w:val="multilevel"/>
    <w:tmpl w:val="CD4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3B2750"/>
    <w:multiLevelType w:val="hybridMultilevel"/>
    <w:tmpl w:val="CC58C760"/>
    <w:lvl w:ilvl="0" w:tplc="06DA25A4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28D2D34"/>
    <w:multiLevelType w:val="hybridMultilevel"/>
    <w:tmpl w:val="AFF837C0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231E7A4F"/>
    <w:multiLevelType w:val="multilevel"/>
    <w:tmpl w:val="E586CB2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cs="Calibri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BF31D2"/>
    <w:multiLevelType w:val="hybridMultilevel"/>
    <w:tmpl w:val="252AFE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417AA"/>
    <w:multiLevelType w:val="hybridMultilevel"/>
    <w:tmpl w:val="20FEF61A"/>
    <w:lvl w:ilvl="0" w:tplc="0D64027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75099"/>
    <w:multiLevelType w:val="hybridMultilevel"/>
    <w:tmpl w:val="971A31BC"/>
    <w:lvl w:ilvl="0" w:tplc="5A80339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A6235"/>
    <w:multiLevelType w:val="hybridMultilevel"/>
    <w:tmpl w:val="B76C4E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F3C7C"/>
    <w:multiLevelType w:val="hybridMultilevel"/>
    <w:tmpl w:val="04381A3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32843609"/>
    <w:multiLevelType w:val="multilevel"/>
    <w:tmpl w:val="9004569A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5" w15:restartNumberingAfterBreak="0">
    <w:nsid w:val="32E35C64"/>
    <w:multiLevelType w:val="hybridMultilevel"/>
    <w:tmpl w:val="55867EC0"/>
    <w:lvl w:ilvl="0" w:tplc="190C440A">
      <w:start w:val="1"/>
      <w:numFmt w:val="decimal"/>
      <w:lvlText w:val="%1)"/>
      <w:lvlJc w:val="left"/>
      <w:pPr>
        <w:ind w:left="115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884BD96">
      <w:numFmt w:val="bullet"/>
      <w:lvlText w:val="•"/>
      <w:lvlJc w:val="left"/>
      <w:pPr>
        <w:ind w:left="1098" w:hanging="252"/>
      </w:pPr>
      <w:rPr>
        <w:rFonts w:hint="default"/>
        <w:lang w:val="it-IT" w:eastAsia="en-US" w:bidi="ar-SA"/>
      </w:rPr>
    </w:lvl>
    <w:lvl w:ilvl="2" w:tplc="D41E1D1E">
      <w:numFmt w:val="bullet"/>
      <w:lvlText w:val="•"/>
      <w:lvlJc w:val="left"/>
      <w:pPr>
        <w:ind w:left="2076" w:hanging="252"/>
      </w:pPr>
      <w:rPr>
        <w:rFonts w:hint="default"/>
        <w:lang w:val="it-IT" w:eastAsia="en-US" w:bidi="ar-SA"/>
      </w:rPr>
    </w:lvl>
    <w:lvl w:ilvl="3" w:tplc="73C8443C">
      <w:numFmt w:val="bullet"/>
      <w:lvlText w:val="•"/>
      <w:lvlJc w:val="left"/>
      <w:pPr>
        <w:ind w:left="3054" w:hanging="252"/>
      </w:pPr>
      <w:rPr>
        <w:rFonts w:hint="default"/>
        <w:lang w:val="it-IT" w:eastAsia="en-US" w:bidi="ar-SA"/>
      </w:rPr>
    </w:lvl>
    <w:lvl w:ilvl="4" w:tplc="325E8E62">
      <w:numFmt w:val="bullet"/>
      <w:lvlText w:val="•"/>
      <w:lvlJc w:val="left"/>
      <w:pPr>
        <w:ind w:left="4032" w:hanging="252"/>
      </w:pPr>
      <w:rPr>
        <w:rFonts w:hint="default"/>
        <w:lang w:val="it-IT" w:eastAsia="en-US" w:bidi="ar-SA"/>
      </w:rPr>
    </w:lvl>
    <w:lvl w:ilvl="5" w:tplc="EF5ADEEA">
      <w:numFmt w:val="bullet"/>
      <w:lvlText w:val="•"/>
      <w:lvlJc w:val="left"/>
      <w:pPr>
        <w:ind w:left="5010" w:hanging="252"/>
      </w:pPr>
      <w:rPr>
        <w:rFonts w:hint="default"/>
        <w:lang w:val="it-IT" w:eastAsia="en-US" w:bidi="ar-SA"/>
      </w:rPr>
    </w:lvl>
    <w:lvl w:ilvl="6" w:tplc="3F88BA36">
      <w:numFmt w:val="bullet"/>
      <w:lvlText w:val="•"/>
      <w:lvlJc w:val="left"/>
      <w:pPr>
        <w:ind w:left="5988" w:hanging="252"/>
      </w:pPr>
      <w:rPr>
        <w:rFonts w:hint="default"/>
        <w:lang w:val="it-IT" w:eastAsia="en-US" w:bidi="ar-SA"/>
      </w:rPr>
    </w:lvl>
    <w:lvl w:ilvl="7" w:tplc="27068046">
      <w:numFmt w:val="bullet"/>
      <w:lvlText w:val="•"/>
      <w:lvlJc w:val="left"/>
      <w:pPr>
        <w:ind w:left="6966" w:hanging="252"/>
      </w:pPr>
      <w:rPr>
        <w:rFonts w:hint="default"/>
        <w:lang w:val="it-IT" w:eastAsia="en-US" w:bidi="ar-SA"/>
      </w:rPr>
    </w:lvl>
    <w:lvl w:ilvl="8" w:tplc="96FCE9EE">
      <w:numFmt w:val="bullet"/>
      <w:lvlText w:val="•"/>
      <w:lvlJc w:val="left"/>
      <w:pPr>
        <w:ind w:left="7944" w:hanging="252"/>
      </w:pPr>
      <w:rPr>
        <w:rFonts w:hint="default"/>
        <w:lang w:val="it-IT" w:eastAsia="en-US" w:bidi="ar-SA"/>
      </w:rPr>
    </w:lvl>
  </w:abstractNum>
  <w:abstractNum w:abstractNumId="26" w15:restartNumberingAfterBreak="0">
    <w:nsid w:val="33741947"/>
    <w:multiLevelType w:val="hybridMultilevel"/>
    <w:tmpl w:val="EE4EBA86"/>
    <w:lvl w:ilvl="0" w:tplc="0D64027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A0C94"/>
    <w:multiLevelType w:val="hybridMultilevel"/>
    <w:tmpl w:val="94F4E70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A4AC0"/>
    <w:multiLevelType w:val="hybridMultilevel"/>
    <w:tmpl w:val="E90274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F0305"/>
    <w:multiLevelType w:val="hybridMultilevel"/>
    <w:tmpl w:val="0E64835E"/>
    <w:lvl w:ilvl="0" w:tplc="24A89978">
      <w:start w:val="1"/>
      <w:numFmt w:val="decimal"/>
      <w:lvlText w:val="%1."/>
      <w:lvlJc w:val="left"/>
      <w:pPr>
        <w:ind w:left="115" w:hanging="6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C320320">
      <w:numFmt w:val="bullet"/>
      <w:lvlText w:val="•"/>
      <w:lvlJc w:val="left"/>
      <w:pPr>
        <w:ind w:left="1098" w:hanging="663"/>
      </w:pPr>
      <w:rPr>
        <w:rFonts w:hint="default"/>
        <w:lang w:val="it-IT" w:eastAsia="en-US" w:bidi="ar-SA"/>
      </w:rPr>
    </w:lvl>
    <w:lvl w:ilvl="2" w:tplc="51B4D040">
      <w:numFmt w:val="bullet"/>
      <w:lvlText w:val="•"/>
      <w:lvlJc w:val="left"/>
      <w:pPr>
        <w:ind w:left="2076" w:hanging="663"/>
      </w:pPr>
      <w:rPr>
        <w:rFonts w:hint="default"/>
        <w:lang w:val="it-IT" w:eastAsia="en-US" w:bidi="ar-SA"/>
      </w:rPr>
    </w:lvl>
    <w:lvl w:ilvl="3" w:tplc="DB22328C">
      <w:numFmt w:val="bullet"/>
      <w:lvlText w:val="•"/>
      <w:lvlJc w:val="left"/>
      <w:pPr>
        <w:ind w:left="3054" w:hanging="663"/>
      </w:pPr>
      <w:rPr>
        <w:rFonts w:hint="default"/>
        <w:lang w:val="it-IT" w:eastAsia="en-US" w:bidi="ar-SA"/>
      </w:rPr>
    </w:lvl>
    <w:lvl w:ilvl="4" w:tplc="B036B304">
      <w:numFmt w:val="bullet"/>
      <w:lvlText w:val="•"/>
      <w:lvlJc w:val="left"/>
      <w:pPr>
        <w:ind w:left="4032" w:hanging="663"/>
      </w:pPr>
      <w:rPr>
        <w:rFonts w:hint="default"/>
        <w:lang w:val="it-IT" w:eastAsia="en-US" w:bidi="ar-SA"/>
      </w:rPr>
    </w:lvl>
    <w:lvl w:ilvl="5" w:tplc="42F8B6A8">
      <w:numFmt w:val="bullet"/>
      <w:lvlText w:val="•"/>
      <w:lvlJc w:val="left"/>
      <w:pPr>
        <w:ind w:left="5010" w:hanging="663"/>
      </w:pPr>
      <w:rPr>
        <w:rFonts w:hint="default"/>
        <w:lang w:val="it-IT" w:eastAsia="en-US" w:bidi="ar-SA"/>
      </w:rPr>
    </w:lvl>
    <w:lvl w:ilvl="6" w:tplc="D908A606">
      <w:numFmt w:val="bullet"/>
      <w:lvlText w:val="•"/>
      <w:lvlJc w:val="left"/>
      <w:pPr>
        <w:ind w:left="5988" w:hanging="663"/>
      </w:pPr>
      <w:rPr>
        <w:rFonts w:hint="default"/>
        <w:lang w:val="it-IT" w:eastAsia="en-US" w:bidi="ar-SA"/>
      </w:rPr>
    </w:lvl>
    <w:lvl w:ilvl="7" w:tplc="BEA2F15C">
      <w:numFmt w:val="bullet"/>
      <w:lvlText w:val="•"/>
      <w:lvlJc w:val="left"/>
      <w:pPr>
        <w:ind w:left="6966" w:hanging="663"/>
      </w:pPr>
      <w:rPr>
        <w:rFonts w:hint="default"/>
        <w:lang w:val="it-IT" w:eastAsia="en-US" w:bidi="ar-SA"/>
      </w:rPr>
    </w:lvl>
    <w:lvl w:ilvl="8" w:tplc="DDAA50D4">
      <w:numFmt w:val="bullet"/>
      <w:lvlText w:val="•"/>
      <w:lvlJc w:val="left"/>
      <w:pPr>
        <w:ind w:left="7944" w:hanging="663"/>
      </w:pPr>
      <w:rPr>
        <w:rFonts w:hint="default"/>
        <w:lang w:val="it-IT" w:eastAsia="en-US" w:bidi="ar-SA"/>
      </w:rPr>
    </w:lvl>
  </w:abstractNum>
  <w:abstractNum w:abstractNumId="30" w15:restartNumberingAfterBreak="0">
    <w:nsid w:val="3B695A05"/>
    <w:multiLevelType w:val="hybridMultilevel"/>
    <w:tmpl w:val="27EA80BE"/>
    <w:lvl w:ilvl="0" w:tplc="0410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3F2E7F0F"/>
    <w:multiLevelType w:val="hybridMultilevel"/>
    <w:tmpl w:val="B56A319C"/>
    <w:lvl w:ilvl="0" w:tplc="09601C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17A57"/>
    <w:multiLevelType w:val="hybridMultilevel"/>
    <w:tmpl w:val="99140EBE"/>
    <w:lvl w:ilvl="0" w:tplc="AD901CB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702224"/>
    <w:multiLevelType w:val="hybridMultilevel"/>
    <w:tmpl w:val="747410FA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43600C4E"/>
    <w:multiLevelType w:val="hybridMultilevel"/>
    <w:tmpl w:val="682E114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82223"/>
    <w:multiLevelType w:val="hybridMultilevel"/>
    <w:tmpl w:val="857E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9E0DBC"/>
    <w:multiLevelType w:val="hybridMultilevel"/>
    <w:tmpl w:val="DE283814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92797"/>
    <w:multiLevelType w:val="hybridMultilevel"/>
    <w:tmpl w:val="9718E15E"/>
    <w:lvl w:ilvl="0" w:tplc="0410000F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7693F54"/>
    <w:multiLevelType w:val="hybridMultilevel"/>
    <w:tmpl w:val="845422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2F663F"/>
    <w:multiLevelType w:val="multilevel"/>
    <w:tmpl w:val="B2E44426"/>
    <w:lvl w:ilvl="0">
      <w:start w:val="1"/>
      <w:numFmt w:val="bullet"/>
      <w:lvlText w:val=""/>
      <w:lvlPicBulletId w:val="0"/>
      <w:lvlJc w:val="left"/>
      <w:pPr>
        <w:ind w:left="973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33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9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5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1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7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3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9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53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4C692E41"/>
    <w:multiLevelType w:val="hybridMultilevel"/>
    <w:tmpl w:val="4C4EA77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4D835A1B"/>
    <w:multiLevelType w:val="hybridMultilevel"/>
    <w:tmpl w:val="8B64D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A8257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3F64DE4"/>
    <w:multiLevelType w:val="hybridMultilevel"/>
    <w:tmpl w:val="CB98092C"/>
    <w:lvl w:ilvl="0" w:tplc="7A1600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4EC1904"/>
    <w:multiLevelType w:val="hybridMultilevel"/>
    <w:tmpl w:val="4288A9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A763A"/>
    <w:multiLevelType w:val="hybridMultilevel"/>
    <w:tmpl w:val="AD8A2B04"/>
    <w:lvl w:ilvl="0" w:tplc="963867CC">
      <w:start w:val="1"/>
      <w:numFmt w:val="upperLetter"/>
      <w:lvlText w:val="%1."/>
      <w:lvlJc w:val="left"/>
      <w:pPr>
        <w:ind w:left="115" w:hanging="7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5F4AF17E">
      <w:numFmt w:val="bullet"/>
      <w:lvlText w:val="•"/>
      <w:lvlJc w:val="left"/>
      <w:pPr>
        <w:ind w:left="1098" w:hanging="720"/>
      </w:pPr>
      <w:rPr>
        <w:rFonts w:hint="default"/>
        <w:lang w:val="it-IT" w:eastAsia="en-US" w:bidi="ar-SA"/>
      </w:rPr>
    </w:lvl>
    <w:lvl w:ilvl="2" w:tplc="FE825B40">
      <w:numFmt w:val="bullet"/>
      <w:lvlText w:val="•"/>
      <w:lvlJc w:val="left"/>
      <w:pPr>
        <w:ind w:left="2076" w:hanging="720"/>
      </w:pPr>
      <w:rPr>
        <w:rFonts w:hint="default"/>
        <w:lang w:val="it-IT" w:eastAsia="en-US" w:bidi="ar-SA"/>
      </w:rPr>
    </w:lvl>
    <w:lvl w:ilvl="3" w:tplc="344A8992">
      <w:numFmt w:val="bullet"/>
      <w:lvlText w:val="•"/>
      <w:lvlJc w:val="left"/>
      <w:pPr>
        <w:ind w:left="3054" w:hanging="720"/>
      </w:pPr>
      <w:rPr>
        <w:rFonts w:hint="default"/>
        <w:lang w:val="it-IT" w:eastAsia="en-US" w:bidi="ar-SA"/>
      </w:rPr>
    </w:lvl>
    <w:lvl w:ilvl="4" w:tplc="4128F0AA">
      <w:numFmt w:val="bullet"/>
      <w:lvlText w:val="•"/>
      <w:lvlJc w:val="left"/>
      <w:pPr>
        <w:ind w:left="4032" w:hanging="720"/>
      </w:pPr>
      <w:rPr>
        <w:rFonts w:hint="default"/>
        <w:lang w:val="it-IT" w:eastAsia="en-US" w:bidi="ar-SA"/>
      </w:rPr>
    </w:lvl>
    <w:lvl w:ilvl="5" w:tplc="300CC184">
      <w:numFmt w:val="bullet"/>
      <w:lvlText w:val="•"/>
      <w:lvlJc w:val="left"/>
      <w:pPr>
        <w:ind w:left="5010" w:hanging="720"/>
      </w:pPr>
      <w:rPr>
        <w:rFonts w:hint="default"/>
        <w:lang w:val="it-IT" w:eastAsia="en-US" w:bidi="ar-SA"/>
      </w:rPr>
    </w:lvl>
    <w:lvl w:ilvl="6" w:tplc="788E488A">
      <w:numFmt w:val="bullet"/>
      <w:lvlText w:val="•"/>
      <w:lvlJc w:val="left"/>
      <w:pPr>
        <w:ind w:left="5988" w:hanging="720"/>
      </w:pPr>
      <w:rPr>
        <w:rFonts w:hint="default"/>
        <w:lang w:val="it-IT" w:eastAsia="en-US" w:bidi="ar-SA"/>
      </w:rPr>
    </w:lvl>
    <w:lvl w:ilvl="7" w:tplc="4FE4542A">
      <w:numFmt w:val="bullet"/>
      <w:lvlText w:val="•"/>
      <w:lvlJc w:val="left"/>
      <w:pPr>
        <w:ind w:left="6966" w:hanging="720"/>
      </w:pPr>
      <w:rPr>
        <w:rFonts w:hint="default"/>
        <w:lang w:val="it-IT" w:eastAsia="en-US" w:bidi="ar-SA"/>
      </w:rPr>
    </w:lvl>
    <w:lvl w:ilvl="8" w:tplc="4C329438">
      <w:numFmt w:val="bullet"/>
      <w:lvlText w:val="•"/>
      <w:lvlJc w:val="left"/>
      <w:pPr>
        <w:ind w:left="7944" w:hanging="720"/>
      </w:pPr>
      <w:rPr>
        <w:rFonts w:hint="default"/>
        <w:lang w:val="it-IT" w:eastAsia="en-US" w:bidi="ar-SA"/>
      </w:rPr>
    </w:lvl>
  </w:abstractNum>
  <w:abstractNum w:abstractNumId="46" w15:restartNumberingAfterBreak="0">
    <w:nsid w:val="5BF63A04"/>
    <w:multiLevelType w:val="hybridMultilevel"/>
    <w:tmpl w:val="3BB2857E"/>
    <w:lvl w:ilvl="0" w:tplc="F2C06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1F4906"/>
    <w:multiLevelType w:val="hybridMultilevel"/>
    <w:tmpl w:val="6870F61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7">
      <w:start w:val="1"/>
      <w:numFmt w:val="bullet"/>
      <w:lvlText w:val=""/>
      <w:lvlPicBulletId w:val="0"/>
      <w:lvlJc w:val="left"/>
      <w:pPr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5C88281A"/>
    <w:multiLevelType w:val="hybridMultilevel"/>
    <w:tmpl w:val="4802FFDC"/>
    <w:lvl w:ilvl="0" w:tplc="06DA2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B91BF2"/>
    <w:multiLevelType w:val="hybridMultilevel"/>
    <w:tmpl w:val="9FA6372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783CE9"/>
    <w:multiLevelType w:val="hybridMultilevel"/>
    <w:tmpl w:val="CF9E5FEE"/>
    <w:lvl w:ilvl="0" w:tplc="A4E2EC5A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646532">
      <w:numFmt w:val="bullet"/>
      <w:lvlText w:val="•"/>
      <w:lvlJc w:val="left"/>
      <w:pPr>
        <w:ind w:left="1098" w:hanging="128"/>
      </w:pPr>
      <w:rPr>
        <w:rFonts w:hint="default"/>
        <w:lang w:val="it-IT" w:eastAsia="en-US" w:bidi="ar-SA"/>
      </w:rPr>
    </w:lvl>
    <w:lvl w:ilvl="2" w:tplc="B5CCE770">
      <w:numFmt w:val="bullet"/>
      <w:lvlText w:val="•"/>
      <w:lvlJc w:val="left"/>
      <w:pPr>
        <w:ind w:left="2076" w:hanging="128"/>
      </w:pPr>
      <w:rPr>
        <w:rFonts w:hint="default"/>
        <w:lang w:val="it-IT" w:eastAsia="en-US" w:bidi="ar-SA"/>
      </w:rPr>
    </w:lvl>
    <w:lvl w:ilvl="3" w:tplc="44922870">
      <w:numFmt w:val="bullet"/>
      <w:lvlText w:val="•"/>
      <w:lvlJc w:val="left"/>
      <w:pPr>
        <w:ind w:left="3054" w:hanging="128"/>
      </w:pPr>
      <w:rPr>
        <w:rFonts w:hint="default"/>
        <w:lang w:val="it-IT" w:eastAsia="en-US" w:bidi="ar-SA"/>
      </w:rPr>
    </w:lvl>
    <w:lvl w:ilvl="4" w:tplc="A93625FA">
      <w:numFmt w:val="bullet"/>
      <w:lvlText w:val="•"/>
      <w:lvlJc w:val="left"/>
      <w:pPr>
        <w:ind w:left="4032" w:hanging="128"/>
      </w:pPr>
      <w:rPr>
        <w:rFonts w:hint="default"/>
        <w:lang w:val="it-IT" w:eastAsia="en-US" w:bidi="ar-SA"/>
      </w:rPr>
    </w:lvl>
    <w:lvl w:ilvl="5" w:tplc="3D5A05C0">
      <w:numFmt w:val="bullet"/>
      <w:lvlText w:val="•"/>
      <w:lvlJc w:val="left"/>
      <w:pPr>
        <w:ind w:left="5010" w:hanging="128"/>
      </w:pPr>
      <w:rPr>
        <w:rFonts w:hint="default"/>
        <w:lang w:val="it-IT" w:eastAsia="en-US" w:bidi="ar-SA"/>
      </w:rPr>
    </w:lvl>
    <w:lvl w:ilvl="6" w:tplc="0F349C4A">
      <w:numFmt w:val="bullet"/>
      <w:lvlText w:val="•"/>
      <w:lvlJc w:val="left"/>
      <w:pPr>
        <w:ind w:left="5988" w:hanging="128"/>
      </w:pPr>
      <w:rPr>
        <w:rFonts w:hint="default"/>
        <w:lang w:val="it-IT" w:eastAsia="en-US" w:bidi="ar-SA"/>
      </w:rPr>
    </w:lvl>
    <w:lvl w:ilvl="7" w:tplc="6874C0FE">
      <w:numFmt w:val="bullet"/>
      <w:lvlText w:val="•"/>
      <w:lvlJc w:val="left"/>
      <w:pPr>
        <w:ind w:left="6966" w:hanging="128"/>
      </w:pPr>
      <w:rPr>
        <w:rFonts w:hint="default"/>
        <w:lang w:val="it-IT" w:eastAsia="en-US" w:bidi="ar-SA"/>
      </w:rPr>
    </w:lvl>
    <w:lvl w:ilvl="8" w:tplc="7F405384">
      <w:numFmt w:val="bullet"/>
      <w:lvlText w:val="•"/>
      <w:lvlJc w:val="left"/>
      <w:pPr>
        <w:ind w:left="7944" w:hanging="128"/>
      </w:pPr>
      <w:rPr>
        <w:rFonts w:hint="default"/>
        <w:lang w:val="it-IT" w:eastAsia="en-US" w:bidi="ar-SA"/>
      </w:rPr>
    </w:lvl>
  </w:abstractNum>
  <w:abstractNum w:abstractNumId="51" w15:restartNumberingAfterBreak="0">
    <w:nsid w:val="5FF22224"/>
    <w:multiLevelType w:val="hybridMultilevel"/>
    <w:tmpl w:val="FD44CA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0777E31"/>
    <w:multiLevelType w:val="hybridMultilevel"/>
    <w:tmpl w:val="BDBA2872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574002"/>
    <w:multiLevelType w:val="hybridMultilevel"/>
    <w:tmpl w:val="B1EE9D02"/>
    <w:lvl w:ilvl="0" w:tplc="0492A3F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B851B1F"/>
    <w:multiLevelType w:val="hybridMultilevel"/>
    <w:tmpl w:val="7868C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586573"/>
    <w:multiLevelType w:val="hybridMultilevel"/>
    <w:tmpl w:val="6CB4D5F0"/>
    <w:lvl w:ilvl="0" w:tplc="676E7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4878CF"/>
    <w:multiLevelType w:val="hybridMultilevel"/>
    <w:tmpl w:val="E60C1FD2"/>
    <w:lvl w:ilvl="0" w:tplc="09601C14">
      <w:numFmt w:val="bullet"/>
      <w:lvlText w:val=""/>
      <w:lvlJc w:val="left"/>
      <w:pPr>
        <w:ind w:left="888" w:hanging="25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402B322">
      <w:numFmt w:val="bullet"/>
      <w:lvlText w:val="•"/>
      <w:lvlJc w:val="left"/>
      <w:pPr>
        <w:ind w:left="1806" w:hanging="255"/>
      </w:pPr>
      <w:rPr>
        <w:rFonts w:hint="default"/>
        <w:lang w:val="it-IT" w:eastAsia="en-US" w:bidi="ar-SA"/>
      </w:rPr>
    </w:lvl>
    <w:lvl w:ilvl="2" w:tplc="B73E73AC">
      <w:numFmt w:val="bullet"/>
      <w:lvlText w:val="•"/>
      <w:lvlJc w:val="left"/>
      <w:pPr>
        <w:ind w:left="2733" w:hanging="255"/>
      </w:pPr>
      <w:rPr>
        <w:rFonts w:hint="default"/>
        <w:lang w:val="it-IT" w:eastAsia="en-US" w:bidi="ar-SA"/>
      </w:rPr>
    </w:lvl>
    <w:lvl w:ilvl="3" w:tplc="2D5EEF36">
      <w:numFmt w:val="bullet"/>
      <w:lvlText w:val="•"/>
      <w:lvlJc w:val="left"/>
      <w:pPr>
        <w:ind w:left="3659" w:hanging="255"/>
      </w:pPr>
      <w:rPr>
        <w:rFonts w:hint="default"/>
        <w:lang w:val="it-IT" w:eastAsia="en-US" w:bidi="ar-SA"/>
      </w:rPr>
    </w:lvl>
    <w:lvl w:ilvl="4" w:tplc="91AC0596">
      <w:numFmt w:val="bullet"/>
      <w:lvlText w:val="•"/>
      <w:lvlJc w:val="left"/>
      <w:pPr>
        <w:ind w:left="4586" w:hanging="255"/>
      </w:pPr>
      <w:rPr>
        <w:rFonts w:hint="default"/>
        <w:lang w:val="it-IT" w:eastAsia="en-US" w:bidi="ar-SA"/>
      </w:rPr>
    </w:lvl>
    <w:lvl w:ilvl="5" w:tplc="9CB0AFEE">
      <w:numFmt w:val="bullet"/>
      <w:lvlText w:val="•"/>
      <w:lvlJc w:val="left"/>
      <w:pPr>
        <w:ind w:left="5513" w:hanging="255"/>
      </w:pPr>
      <w:rPr>
        <w:rFonts w:hint="default"/>
        <w:lang w:val="it-IT" w:eastAsia="en-US" w:bidi="ar-SA"/>
      </w:rPr>
    </w:lvl>
    <w:lvl w:ilvl="6" w:tplc="AE2C536A">
      <w:numFmt w:val="bullet"/>
      <w:lvlText w:val="•"/>
      <w:lvlJc w:val="left"/>
      <w:pPr>
        <w:ind w:left="6439" w:hanging="255"/>
      </w:pPr>
      <w:rPr>
        <w:rFonts w:hint="default"/>
        <w:lang w:val="it-IT" w:eastAsia="en-US" w:bidi="ar-SA"/>
      </w:rPr>
    </w:lvl>
    <w:lvl w:ilvl="7" w:tplc="98B4C5A0">
      <w:numFmt w:val="bullet"/>
      <w:lvlText w:val="•"/>
      <w:lvlJc w:val="left"/>
      <w:pPr>
        <w:ind w:left="7366" w:hanging="255"/>
      </w:pPr>
      <w:rPr>
        <w:rFonts w:hint="default"/>
        <w:lang w:val="it-IT" w:eastAsia="en-US" w:bidi="ar-SA"/>
      </w:rPr>
    </w:lvl>
    <w:lvl w:ilvl="8" w:tplc="4710C3B2">
      <w:numFmt w:val="bullet"/>
      <w:lvlText w:val="•"/>
      <w:lvlJc w:val="left"/>
      <w:pPr>
        <w:ind w:left="8293" w:hanging="255"/>
      </w:pPr>
      <w:rPr>
        <w:rFonts w:hint="default"/>
        <w:lang w:val="it-IT" w:eastAsia="en-US" w:bidi="ar-SA"/>
      </w:rPr>
    </w:lvl>
  </w:abstractNum>
  <w:abstractNum w:abstractNumId="57" w15:restartNumberingAfterBreak="0">
    <w:nsid w:val="774C62CF"/>
    <w:multiLevelType w:val="hybridMultilevel"/>
    <w:tmpl w:val="F722893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7FB1B79"/>
    <w:multiLevelType w:val="hybridMultilevel"/>
    <w:tmpl w:val="72021216"/>
    <w:lvl w:ilvl="0" w:tplc="39B3D485">
      <w:numFmt w:val="bullet"/>
      <w:lvlText w:val="-"/>
      <w:lvlJc w:val="left"/>
      <w:pPr>
        <w:ind w:left="250" w:hanging="134"/>
      </w:pPr>
      <w:rPr>
        <w:rFonts w:ascii="Symbol" w:hAnsi="Symbol" w:cs="Symbol" w:hint="default"/>
        <w:snapToGrid/>
        <w:spacing w:val="-4"/>
        <w:w w:val="60"/>
        <w:sz w:val="20"/>
        <w:szCs w:val="20"/>
        <w:lang w:val="it-IT" w:eastAsia="en-US" w:bidi="ar-SA"/>
      </w:rPr>
    </w:lvl>
    <w:lvl w:ilvl="1" w:tplc="BCCC6C98">
      <w:numFmt w:val="bullet"/>
      <w:lvlText w:val="•"/>
      <w:lvlJc w:val="left"/>
      <w:pPr>
        <w:ind w:left="1220" w:hanging="134"/>
      </w:pPr>
      <w:rPr>
        <w:rFonts w:hint="default"/>
        <w:lang w:val="it-IT" w:eastAsia="en-US" w:bidi="ar-SA"/>
      </w:rPr>
    </w:lvl>
    <w:lvl w:ilvl="2" w:tplc="8BEEB19A">
      <w:numFmt w:val="bullet"/>
      <w:lvlText w:val="•"/>
      <w:lvlJc w:val="left"/>
      <w:pPr>
        <w:ind w:left="2180" w:hanging="134"/>
      </w:pPr>
      <w:rPr>
        <w:rFonts w:hint="default"/>
        <w:lang w:val="it-IT" w:eastAsia="en-US" w:bidi="ar-SA"/>
      </w:rPr>
    </w:lvl>
    <w:lvl w:ilvl="3" w:tplc="F47828E4">
      <w:numFmt w:val="bullet"/>
      <w:lvlText w:val="•"/>
      <w:lvlJc w:val="left"/>
      <w:pPr>
        <w:ind w:left="3140" w:hanging="134"/>
      </w:pPr>
      <w:rPr>
        <w:rFonts w:hint="default"/>
        <w:lang w:val="it-IT" w:eastAsia="en-US" w:bidi="ar-SA"/>
      </w:rPr>
    </w:lvl>
    <w:lvl w:ilvl="4" w:tplc="F588F4FC">
      <w:numFmt w:val="bullet"/>
      <w:lvlText w:val="•"/>
      <w:lvlJc w:val="left"/>
      <w:pPr>
        <w:ind w:left="4100" w:hanging="134"/>
      </w:pPr>
      <w:rPr>
        <w:rFonts w:hint="default"/>
        <w:lang w:val="it-IT" w:eastAsia="en-US" w:bidi="ar-SA"/>
      </w:rPr>
    </w:lvl>
    <w:lvl w:ilvl="5" w:tplc="EA846BA8">
      <w:numFmt w:val="bullet"/>
      <w:lvlText w:val="•"/>
      <w:lvlJc w:val="left"/>
      <w:pPr>
        <w:ind w:left="5060" w:hanging="134"/>
      </w:pPr>
      <w:rPr>
        <w:rFonts w:hint="default"/>
        <w:lang w:val="it-IT" w:eastAsia="en-US" w:bidi="ar-SA"/>
      </w:rPr>
    </w:lvl>
    <w:lvl w:ilvl="6" w:tplc="98685394">
      <w:numFmt w:val="bullet"/>
      <w:lvlText w:val="•"/>
      <w:lvlJc w:val="left"/>
      <w:pPr>
        <w:ind w:left="6020" w:hanging="134"/>
      </w:pPr>
      <w:rPr>
        <w:rFonts w:hint="default"/>
        <w:lang w:val="it-IT" w:eastAsia="en-US" w:bidi="ar-SA"/>
      </w:rPr>
    </w:lvl>
    <w:lvl w:ilvl="7" w:tplc="BD04D706">
      <w:numFmt w:val="bullet"/>
      <w:lvlText w:val="•"/>
      <w:lvlJc w:val="left"/>
      <w:pPr>
        <w:ind w:left="6980" w:hanging="134"/>
      </w:pPr>
      <w:rPr>
        <w:rFonts w:hint="default"/>
        <w:lang w:val="it-IT" w:eastAsia="en-US" w:bidi="ar-SA"/>
      </w:rPr>
    </w:lvl>
    <w:lvl w:ilvl="8" w:tplc="89A646C6">
      <w:numFmt w:val="bullet"/>
      <w:lvlText w:val="•"/>
      <w:lvlJc w:val="left"/>
      <w:pPr>
        <w:ind w:left="7940" w:hanging="134"/>
      </w:pPr>
      <w:rPr>
        <w:rFonts w:hint="default"/>
        <w:lang w:val="it-IT" w:eastAsia="en-US" w:bidi="ar-SA"/>
      </w:rPr>
    </w:lvl>
  </w:abstractNum>
  <w:abstractNum w:abstractNumId="59" w15:restartNumberingAfterBreak="0">
    <w:nsid w:val="78756AEA"/>
    <w:multiLevelType w:val="hybridMultilevel"/>
    <w:tmpl w:val="39AA7D7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E95BC7"/>
    <w:multiLevelType w:val="hybridMultilevel"/>
    <w:tmpl w:val="3A2AD0A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EA7D67"/>
    <w:multiLevelType w:val="multilevel"/>
    <w:tmpl w:val="569283C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2393161">
    <w:abstractNumId w:val="19"/>
  </w:num>
  <w:num w:numId="2" w16cid:durableId="1193692251">
    <w:abstractNumId w:val="53"/>
  </w:num>
  <w:num w:numId="3" w16cid:durableId="975641457">
    <w:abstractNumId w:val="43"/>
  </w:num>
  <w:num w:numId="4" w16cid:durableId="26568405">
    <w:abstractNumId w:val="57"/>
  </w:num>
  <w:num w:numId="5" w16cid:durableId="1852139855">
    <w:abstractNumId w:val="35"/>
  </w:num>
  <w:num w:numId="6" w16cid:durableId="1648779552">
    <w:abstractNumId w:val="51"/>
  </w:num>
  <w:num w:numId="7" w16cid:durableId="523253619">
    <w:abstractNumId w:val="6"/>
  </w:num>
  <w:num w:numId="8" w16cid:durableId="1472821951">
    <w:abstractNumId w:val="28"/>
  </w:num>
  <w:num w:numId="9" w16cid:durableId="236938939">
    <w:abstractNumId w:val="44"/>
  </w:num>
  <w:num w:numId="10" w16cid:durableId="1326662594">
    <w:abstractNumId w:val="56"/>
  </w:num>
  <w:num w:numId="11" w16cid:durableId="1904173831">
    <w:abstractNumId w:val="58"/>
  </w:num>
  <w:num w:numId="12" w16cid:durableId="1911847080">
    <w:abstractNumId w:val="5"/>
  </w:num>
  <w:num w:numId="13" w16cid:durableId="1893613591">
    <w:abstractNumId w:val="54"/>
  </w:num>
  <w:num w:numId="14" w16cid:durableId="471756970">
    <w:abstractNumId w:val="61"/>
  </w:num>
  <w:num w:numId="15" w16cid:durableId="1017584287">
    <w:abstractNumId w:val="21"/>
  </w:num>
  <w:num w:numId="16" w16cid:durableId="1861820200">
    <w:abstractNumId w:val="56"/>
  </w:num>
  <w:num w:numId="17" w16cid:durableId="884954099">
    <w:abstractNumId w:val="48"/>
  </w:num>
  <w:num w:numId="18" w16cid:durableId="2125685708">
    <w:abstractNumId w:val="41"/>
  </w:num>
  <w:num w:numId="19" w16cid:durableId="1866945649">
    <w:abstractNumId w:val="22"/>
  </w:num>
  <w:num w:numId="20" w16cid:durableId="1507793210">
    <w:abstractNumId w:val="6"/>
  </w:num>
  <w:num w:numId="21" w16cid:durableId="908224815">
    <w:abstractNumId w:val="28"/>
  </w:num>
  <w:num w:numId="22" w16cid:durableId="1448350282">
    <w:abstractNumId w:val="57"/>
  </w:num>
  <w:num w:numId="23" w16cid:durableId="237054595">
    <w:abstractNumId w:val="35"/>
  </w:num>
  <w:num w:numId="24" w16cid:durableId="6418747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067050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2315870">
    <w:abstractNumId w:val="26"/>
  </w:num>
  <w:num w:numId="27" w16cid:durableId="516119168">
    <w:abstractNumId w:val="20"/>
  </w:num>
  <w:num w:numId="28" w16cid:durableId="1089815917">
    <w:abstractNumId w:val="12"/>
  </w:num>
  <w:num w:numId="29" w16cid:durableId="1978103383">
    <w:abstractNumId w:val="34"/>
  </w:num>
  <w:num w:numId="30" w16cid:durableId="614676665">
    <w:abstractNumId w:val="31"/>
  </w:num>
  <w:num w:numId="31" w16cid:durableId="689381684">
    <w:abstractNumId w:val="29"/>
  </w:num>
  <w:num w:numId="32" w16cid:durableId="109125631">
    <w:abstractNumId w:val="50"/>
  </w:num>
  <w:num w:numId="33" w16cid:durableId="1309434796">
    <w:abstractNumId w:val="45"/>
  </w:num>
  <w:num w:numId="34" w16cid:durableId="1574318772">
    <w:abstractNumId w:val="25"/>
  </w:num>
  <w:num w:numId="35" w16cid:durableId="1045562941">
    <w:abstractNumId w:val="3"/>
  </w:num>
  <w:num w:numId="36" w16cid:durableId="5779052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1539842">
    <w:abstractNumId w:val="13"/>
  </w:num>
  <w:num w:numId="38" w16cid:durableId="35011886">
    <w:abstractNumId w:val="40"/>
  </w:num>
  <w:num w:numId="39" w16cid:durableId="79723379">
    <w:abstractNumId w:val="4"/>
  </w:num>
  <w:num w:numId="40" w16cid:durableId="103112424">
    <w:abstractNumId w:val="33"/>
  </w:num>
  <w:num w:numId="41" w16cid:durableId="2123721930">
    <w:abstractNumId w:val="37"/>
  </w:num>
  <w:num w:numId="42" w16cid:durableId="1325473020">
    <w:abstractNumId w:val="17"/>
  </w:num>
  <w:num w:numId="43" w16cid:durableId="1989168603">
    <w:abstractNumId w:val="16"/>
  </w:num>
  <w:num w:numId="44" w16cid:durableId="843784493">
    <w:abstractNumId w:val="23"/>
  </w:num>
  <w:num w:numId="45" w16cid:durableId="1303345991">
    <w:abstractNumId w:val="30"/>
  </w:num>
  <w:num w:numId="46" w16cid:durableId="1347368972">
    <w:abstractNumId w:val="8"/>
  </w:num>
  <w:num w:numId="47" w16cid:durableId="1558084051">
    <w:abstractNumId w:val="32"/>
  </w:num>
  <w:num w:numId="48" w16cid:durableId="1865898095">
    <w:abstractNumId w:val="55"/>
  </w:num>
  <w:num w:numId="49" w16cid:durableId="367338368">
    <w:abstractNumId w:val="46"/>
  </w:num>
  <w:num w:numId="50" w16cid:durableId="979961117">
    <w:abstractNumId w:val="42"/>
  </w:num>
  <w:num w:numId="51" w16cid:durableId="1415666595">
    <w:abstractNumId w:val="59"/>
  </w:num>
  <w:num w:numId="52" w16cid:durableId="430009654">
    <w:abstractNumId w:val="60"/>
  </w:num>
  <w:num w:numId="53" w16cid:durableId="1481538543">
    <w:abstractNumId w:val="49"/>
  </w:num>
  <w:num w:numId="54" w16cid:durableId="1654069384">
    <w:abstractNumId w:val="52"/>
  </w:num>
  <w:num w:numId="55" w16cid:durableId="1229609155">
    <w:abstractNumId w:val="15"/>
  </w:num>
  <w:num w:numId="56" w16cid:durableId="484206216">
    <w:abstractNumId w:val="27"/>
  </w:num>
  <w:num w:numId="57" w16cid:durableId="1829520653">
    <w:abstractNumId w:val="36"/>
  </w:num>
  <w:num w:numId="58" w16cid:durableId="1381898659">
    <w:abstractNumId w:val="0"/>
  </w:num>
  <w:num w:numId="59" w16cid:durableId="669329332">
    <w:abstractNumId w:val="1"/>
  </w:num>
  <w:num w:numId="60" w16cid:durableId="1266420473">
    <w:abstractNumId w:val="2"/>
  </w:num>
  <w:num w:numId="61" w16cid:durableId="1311442626">
    <w:abstractNumId w:val="18"/>
  </w:num>
  <w:num w:numId="62" w16cid:durableId="653484145">
    <w:abstractNumId w:val="9"/>
  </w:num>
  <w:num w:numId="63" w16cid:durableId="1877229152">
    <w:abstractNumId w:val="7"/>
  </w:num>
  <w:num w:numId="64" w16cid:durableId="530187915">
    <w:abstractNumId w:val="7"/>
  </w:num>
  <w:num w:numId="65" w16cid:durableId="1063987113">
    <w:abstractNumId w:val="24"/>
  </w:num>
  <w:num w:numId="66" w16cid:durableId="128713451">
    <w:abstractNumId w:val="10"/>
  </w:num>
  <w:num w:numId="67" w16cid:durableId="2040398531">
    <w:abstractNumId w:val="11"/>
  </w:num>
  <w:num w:numId="68" w16cid:durableId="765729601">
    <w:abstractNumId w:val="38"/>
  </w:num>
  <w:num w:numId="69" w16cid:durableId="848637528">
    <w:abstractNumId w:val="47"/>
  </w:num>
  <w:num w:numId="70" w16cid:durableId="1173034266">
    <w:abstractNumId w:val="14"/>
  </w:num>
  <w:num w:numId="71" w16cid:durableId="1320420857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C"/>
    <w:rsid w:val="00007659"/>
    <w:rsid w:val="00011C42"/>
    <w:rsid w:val="000120F9"/>
    <w:rsid w:val="000245F5"/>
    <w:rsid w:val="00025909"/>
    <w:rsid w:val="00030CB5"/>
    <w:rsid w:val="00042FD5"/>
    <w:rsid w:val="00046B6C"/>
    <w:rsid w:val="00056095"/>
    <w:rsid w:val="00067604"/>
    <w:rsid w:val="00072AB0"/>
    <w:rsid w:val="00076BF7"/>
    <w:rsid w:val="00080956"/>
    <w:rsid w:val="00082A97"/>
    <w:rsid w:val="00085EF0"/>
    <w:rsid w:val="0009630F"/>
    <w:rsid w:val="000A570F"/>
    <w:rsid w:val="000B3E00"/>
    <w:rsid w:val="000C2926"/>
    <w:rsid w:val="000D59DB"/>
    <w:rsid w:val="000D6014"/>
    <w:rsid w:val="0010330A"/>
    <w:rsid w:val="00113B08"/>
    <w:rsid w:val="00135979"/>
    <w:rsid w:val="00136609"/>
    <w:rsid w:val="0014595F"/>
    <w:rsid w:val="00164FB6"/>
    <w:rsid w:val="00170D90"/>
    <w:rsid w:val="00173703"/>
    <w:rsid w:val="001920C0"/>
    <w:rsid w:val="001A0F12"/>
    <w:rsid w:val="001A6B92"/>
    <w:rsid w:val="001B4C4E"/>
    <w:rsid w:val="001B5D3C"/>
    <w:rsid w:val="001B7CE8"/>
    <w:rsid w:val="001D32FF"/>
    <w:rsid w:val="001E09A5"/>
    <w:rsid w:val="001F3F61"/>
    <w:rsid w:val="001F5F38"/>
    <w:rsid w:val="0020367E"/>
    <w:rsid w:val="00206741"/>
    <w:rsid w:val="00206A5B"/>
    <w:rsid w:val="00210057"/>
    <w:rsid w:val="00217E20"/>
    <w:rsid w:val="00234A36"/>
    <w:rsid w:val="00244165"/>
    <w:rsid w:val="00251C2C"/>
    <w:rsid w:val="00252B5F"/>
    <w:rsid w:val="00263DE4"/>
    <w:rsid w:val="00265041"/>
    <w:rsid w:val="00267BA7"/>
    <w:rsid w:val="0027156B"/>
    <w:rsid w:val="0027568F"/>
    <w:rsid w:val="00275E2B"/>
    <w:rsid w:val="00282141"/>
    <w:rsid w:val="00292FB4"/>
    <w:rsid w:val="002B2DE9"/>
    <w:rsid w:val="002B6732"/>
    <w:rsid w:val="002E413B"/>
    <w:rsid w:val="002E4BB5"/>
    <w:rsid w:val="002F1C66"/>
    <w:rsid w:val="002F4537"/>
    <w:rsid w:val="002F6F97"/>
    <w:rsid w:val="00322D04"/>
    <w:rsid w:val="003279F5"/>
    <w:rsid w:val="00334AD0"/>
    <w:rsid w:val="003428A4"/>
    <w:rsid w:val="00351F5D"/>
    <w:rsid w:val="00362A25"/>
    <w:rsid w:val="00362E0B"/>
    <w:rsid w:val="00371DF9"/>
    <w:rsid w:val="00371E49"/>
    <w:rsid w:val="003744D9"/>
    <w:rsid w:val="00375D2A"/>
    <w:rsid w:val="00391054"/>
    <w:rsid w:val="00395260"/>
    <w:rsid w:val="00397DE1"/>
    <w:rsid w:val="00397EAB"/>
    <w:rsid w:val="003A2F08"/>
    <w:rsid w:val="003A5D7E"/>
    <w:rsid w:val="003B458C"/>
    <w:rsid w:val="003C38EE"/>
    <w:rsid w:val="003E399A"/>
    <w:rsid w:val="003E48B9"/>
    <w:rsid w:val="00412BC7"/>
    <w:rsid w:val="00431699"/>
    <w:rsid w:val="00436C6E"/>
    <w:rsid w:val="00437526"/>
    <w:rsid w:val="00441EB9"/>
    <w:rsid w:val="004576C3"/>
    <w:rsid w:val="00470F53"/>
    <w:rsid w:val="00492A11"/>
    <w:rsid w:val="00496E3E"/>
    <w:rsid w:val="004A0761"/>
    <w:rsid w:val="004C31AA"/>
    <w:rsid w:val="004C3F4A"/>
    <w:rsid w:val="004E372A"/>
    <w:rsid w:val="004E6A82"/>
    <w:rsid w:val="004F0689"/>
    <w:rsid w:val="004F3B24"/>
    <w:rsid w:val="004F76FD"/>
    <w:rsid w:val="00520AFB"/>
    <w:rsid w:val="005235E0"/>
    <w:rsid w:val="00527447"/>
    <w:rsid w:val="00546221"/>
    <w:rsid w:val="005646BA"/>
    <w:rsid w:val="00566C55"/>
    <w:rsid w:val="0059054B"/>
    <w:rsid w:val="005A71C3"/>
    <w:rsid w:val="005B2F8D"/>
    <w:rsid w:val="005B74C5"/>
    <w:rsid w:val="005E0764"/>
    <w:rsid w:val="005E41D0"/>
    <w:rsid w:val="005E5AD9"/>
    <w:rsid w:val="005F49B9"/>
    <w:rsid w:val="00600871"/>
    <w:rsid w:val="00612461"/>
    <w:rsid w:val="006262BA"/>
    <w:rsid w:val="00652F44"/>
    <w:rsid w:val="0066638E"/>
    <w:rsid w:val="00666712"/>
    <w:rsid w:val="00667F41"/>
    <w:rsid w:val="006859C9"/>
    <w:rsid w:val="00690259"/>
    <w:rsid w:val="006A70B1"/>
    <w:rsid w:val="006C6E35"/>
    <w:rsid w:val="006F232D"/>
    <w:rsid w:val="006F4152"/>
    <w:rsid w:val="0070040B"/>
    <w:rsid w:val="00720957"/>
    <w:rsid w:val="00726FB7"/>
    <w:rsid w:val="00731AA7"/>
    <w:rsid w:val="00742065"/>
    <w:rsid w:val="00742E78"/>
    <w:rsid w:val="00753B06"/>
    <w:rsid w:val="007621E5"/>
    <w:rsid w:val="00777C0A"/>
    <w:rsid w:val="007816E0"/>
    <w:rsid w:val="00782145"/>
    <w:rsid w:val="00796868"/>
    <w:rsid w:val="007B5C7D"/>
    <w:rsid w:val="007B6189"/>
    <w:rsid w:val="007C3AAE"/>
    <w:rsid w:val="007F781B"/>
    <w:rsid w:val="00834AFC"/>
    <w:rsid w:val="00834C4C"/>
    <w:rsid w:val="0084128C"/>
    <w:rsid w:val="0084307F"/>
    <w:rsid w:val="00847481"/>
    <w:rsid w:val="00875215"/>
    <w:rsid w:val="00883B57"/>
    <w:rsid w:val="008A2BEF"/>
    <w:rsid w:val="008B2010"/>
    <w:rsid w:val="008B7D32"/>
    <w:rsid w:val="008C2D00"/>
    <w:rsid w:val="008D0A4F"/>
    <w:rsid w:val="008D2568"/>
    <w:rsid w:val="008E0C18"/>
    <w:rsid w:val="008F0144"/>
    <w:rsid w:val="008F7769"/>
    <w:rsid w:val="00907BFA"/>
    <w:rsid w:val="00923F67"/>
    <w:rsid w:val="00970BB9"/>
    <w:rsid w:val="0098471C"/>
    <w:rsid w:val="009A67FD"/>
    <w:rsid w:val="009C5205"/>
    <w:rsid w:val="009F399E"/>
    <w:rsid w:val="009F60B0"/>
    <w:rsid w:val="00A00643"/>
    <w:rsid w:val="00A0265B"/>
    <w:rsid w:val="00A051B0"/>
    <w:rsid w:val="00A062C3"/>
    <w:rsid w:val="00A10233"/>
    <w:rsid w:val="00A24387"/>
    <w:rsid w:val="00A2681F"/>
    <w:rsid w:val="00A30E99"/>
    <w:rsid w:val="00A61009"/>
    <w:rsid w:val="00A67862"/>
    <w:rsid w:val="00A73911"/>
    <w:rsid w:val="00AB55D8"/>
    <w:rsid w:val="00AB5BD1"/>
    <w:rsid w:val="00AC01D7"/>
    <w:rsid w:val="00AC3482"/>
    <w:rsid w:val="00AE5B94"/>
    <w:rsid w:val="00AF530C"/>
    <w:rsid w:val="00B071AA"/>
    <w:rsid w:val="00B1056F"/>
    <w:rsid w:val="00B24AC2"/>
    <w:rsid w:val="00B339B3"/>
    <w:rsid w:val="00B343EF"/>
    <w:rsid w:val="00B42D1B"/>
    <w:rsid w:val="00B66267"/>
    <w:rsid w:val="00B740E9"/>
    <w:rsid w:val="00B74A5F"/>
    <w:rsid w:val="00B755D9"/>
    <w:rsid w:val="00B87D60"/>
    <w:rsid w:val="00BA47E4"/>
    <w:rsid w:val="00BD5F44"/>
    <w:rsid w:val="00BD6077"/>
    <w:rsid w:val="00BE0870"/>
    <w:rsid w:val="00BE0EC9"/>
    <w:rsid w:val="00BE2D2E"/>
    <w:rsid w:val="00BE569B"/>
    <w:rsid w:val="00BF15D3"/>
    <w:rsid w:val="00BF2FCA"/>
    <w:rsid w:val="00BF5129"/>
    <w:rsid w:val="00C16F76"/>
    <w:rsid w:val="00C17AB8"/>
    <w:rsid w:val="00C22CED"/>
    <w:rsid w:val="00C25790"/>
    <w:rsid w:val="00C3207E"/>
    <w:rsid w:val="00C42110"/>
    <w:rsid w:val="00C60F50"/>
    <w:rsid w:val="00C66D84"/>
    <w:rsid w:val="00C73D46"/>
    <w:rsid w:val="00CB5BE7"/>
    <w:rsid w:val="00CB641C"/>
    <w:rsid w:val="00CC4249"/>
    <w:rsid w:val="00CD2C0E"/>
    <w:rsid w:val="00CD2D70"/>
    <w:rsid w:val="00CD4A2D"/>
    <w:rsid w:val="00CD4C60"/>
    <w:rsid w:val="00D0118E"/>
    <w:rsid w:val="00D1042F"/>
    <w:rsid w:val="00D13DB5"/>
    <w:rsid w:val="00D210CC"/>
    <w:rsid w:val="00D22892"/>
    <w:rsid w:val="00D259A7"/>
    <w:rsid w:val="00D36A02"/>
    <w:rsid w:val="00D37F65"/>
    <w:rsid w:val="00D41B70"/>
    <w:rsid w:val="00D55853"/>
    <w:rsid w:val="00D71518"/>
    <w:rsid w:val="00D731A0"/>
    <w:rsid w:val="00D82D7A"/>
    <w:rsid w:val="00DC2E27"/>
    <w:rsid w:val="00DD0182"/>
    <w:rsid w:val="00DE3D43"/>
    <w:rsid w:val="00DF08B1"/>
    <w:rsid w:val="00DF2947"/>
    <w:rsid w:val="00DF3C32"/>
    <w:rsid w:val="00E00D07"/>
    <w:rsid w:val="00E02DB9"/>
    <w:rsid w:val="00E148AC"/>
    <w:rsid w:val="00E366F7"/>
    <w:rsid w:val="00E45DA2"/>
    <w:rsid w:val="00E506A4"/>
    <w:rsid w:val="00E553BF"/>
    <w:rsid w:val="00E71639"/>
    <w:rsid w:val="00E74D2F"/>
    <w:rsid w:val="00E77AD3"/>
    <w:rsid w:val="00E846D2"/>
    <w:rsid w:val="00E84DC8"/>
    <w:rsid w:val="00E94CFA"/>
    <w:rsid w:val="00E974AF"/>
    <w:rsid w:val="00EB3AB8"/>
    <w:rsid w:val="00EC61C3"/>
    <w:rsid w:val="00ED142E"/>
    <w:rsid w:val="00EE50C1"/>
    <w:rsid w:val="00EF6B54"/>
    <w:rsid w:val="00F00A17"/>
    <w:rsid w:val="00F03836"/>
    <w:rsid w:val="00F131CF"/>
    <w:rsid w:val="00F23446"/>
    <w:rsid w:val="00F324C1"/>
    <w:rsid w:val="00F33E25"/>
    <w:rsid w:val="00F50F89"/>
    <w:rsid w:val="00F55B68"/>
    <w:rsid w:val="00F57A36"/>
    <w:rsid w:val="00F65CDA"/>
    <w:rsid w:val="00F809D2"/>
    <w:rsid w:val="00F862DC"/>
    <w:rsid w:val="00F97828"/>
    <w:rsid w:val="00FB5F5F"/>
    <w:rsid w:val="00FB7D96"/>
    <w:rsid w:val="00FC3DF6"/>
    <w:rsid w:val="00FD015B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BCA9"/>
  <w15:docId w15:val="{1E5D0542-A93B-4BBE-BDD9-5590267F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76C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576C3"/>
    <w:pPr>
      <w:ind w:left="354" w:hanging="219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600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600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1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D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06A4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A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576C3"/>
  </w:style>
  <w:style w:type="paragraph" w:styleId="Titolo">
    <w:name w:val="Title"/>
    <w:basedOn w:val="Normale"/>
    <w:link w:val="TitoloCarattere"/>
    <w:qFormat/>
    <w:rsid w:val="004576C3"/>
    <w:pPr>
      <w:spacing w:line="587" w:lineRule="exact"/>
      <w:ind w:left="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qFormat/>
    <w:rsid w:val="004576C3"/>
    <w:pPr>
      <w:ind w:left="135"/>
    </w:pPr>
  </w:style>
  <w:style w:type="paragraph" w:customStyle="1" w:styleId="TableParagraph">
    <w:name w:val="Table Paragraph"/>
    <w:basedOn w:val="Normale"/>
    <w:uiPriority w:val="1"/>
    <w:qFormat/>
    <w:rsid w:val="004576C3"/>
    <w:pPr>
      <w:spacing w:before="40"/>
      <w:ind w:left="72"/>
    </w:pPr>
  </w:style>
  <w:style w:type="paragraph" w:styleId="Intestazione">
    <w:name w:val="header"/>
    <w:basedOn w:val="Normale"/>
    <w:link w:val="IntestazioneCarattere"/>
    <w:uiPriority w:val="99"/>
    <w:unhideWhenUsed/>
    <w:rsid w:val="00D104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42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D104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042F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rsid w:val="006008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rsid w:val="00600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Titolo31">
    <w:name w:val="Titolo 31"/>
    <w:basedOn w:val="Normale"/>
    <w:uiPriority w:val="1"/>
    <w:qFormat/>
    <w:rsid w:val="00600871"/>
    <w:pPr>
      <w:ind w:left="112"/>
      <w:outlineLvl w:val="3"/>
    </w:pPr>
    <w:rPr>
      <w:rFonts w:ascii="Arial" w:eastAsia="Arial" w:hAnsi="Arial" w:cs="Arial"/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60087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00871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600871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871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600871"/>
    <w:pPr>
      <w:spacing w:before="34"/>
      <w:ind w:left="1032" w:right="1032"/>
      <w:jc w:val="center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00871"/>
    <w:pPr>
      <w:ind w:left="112"/>
      <w:outlineLvl w:val="2"/>
    </w:pPr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871"/>
    <w:rPr>
      <w:rFonts w:ascii="Tahoma" w:eastAsia="Arial MT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871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600871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600871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0087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rsid w:val="00600871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0087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deltesto21">
    <w:name w:val="Corpo del testo 21"/>
    <w:basedOn w:val="Normale"/>
    <w:rsid w:val="00600871"/>
    <w:pPr>
      <w:autoSpaceDE/>
      <w:autoSpaceDN/>
      <w:ind w:firstLine="720"/>
      <w:jc w:val="both"/>
    </w:pPr>
    <w:rPr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600871"/>
    <w:rPr>
      <w:b/>
      <w:bCs/>
    </w:rPr>
  </w:style>
  <w:style w:type="paragraph" w:customStyle="1" w:styleId="default">
    <w:name w:val="default"/>
    <w:basedOn w:val="Normale"/>
    <w:rsid w:val="00600871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00871"/>
    <w:rPr>
      <w:rFonts w:ascii="Calibri" w:eastAsia="Calibri" w:hAnsi="Calibri" w:cs="Calibri"/>
      <w:b/>
      <w:bCs/>
      <w:sz w:val="56"/>
      <w:szCs w:val="56"/>
      <w:lang w:val="it-IT"/>
    </w:rPr>
  </w:style>
  <w:style w:type="paragraph" w:customStyle="1" w:styleId="Default0">
    <w:name w:val="Default"/>
    <w:qFormat/>
    <w:rsid w:val="006008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51B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1B0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NormaleWeb">
    <w:name w:val="Normal (Web)"/>
    <w:basedOn w:val="Normale"/>
    <w:uiPriority w:val="99"/>
    <w:semiHidden/>
    <w:unhideWhenUsed/>
    <w:rsid w:val="00A051B0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DA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Corpodeltesto3">
    <w:name w:val="Body Text 3"/>
    <w:basedOn w:val="Normale"/>
    <w:link w:val="Corpodeltesto3Carattere"/>
    <w:rsid w:val="00FF6DA5"/>
    <w:pPr>
      <w:widowControl/>
      <w:autoSpaceDE/>
      <w:autoSpaceDN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F6DA5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11C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11C42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06A4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customStyle="1" w:styleId="lettera">
    <w:name w:val="lettera"/>
    <w:basedOn w:val="Normale"/>
    <w:rsid w:val="004F76FD"/>
    <w:pPr>
      <w:widowControl/>
      <w:tabs>
        <w:tab w:val="left" w:pos="1134"/>
        <w:tab w:val="left" w:pos="3969"/>
        <w:tab w:val="left" w:pos="4933"/>
        <w:tab w:val="center" w:pos="6804"/>
      </w:tabs>
      <w:autoSpaceDE/>
      <w:autoSpaceDN/>
    </w:pPr>
    <w:rPr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716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1639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163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207E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AD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customStyle="1" w:styleId="Contenutotabella">
    <w:name w:val="Contenuto tabella"/>
    <w:basedOn w:val="Normale"/>
    <w:rsid w:val="00136609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font1267"/>
      <w:lang w:eastAsia="ar-SA"/>
    </w:rPr>
  </w:style>
  <w:style w:type="paragraph" w:customStyle="1" w:styleId="Textbody">
    <w:name w:val="Text body"/>
    <w:basedOn w:val="Normale"/>
    <w:rsid w:val="00BF5129"/>
    <w:pPr>
      <w:widowControl/>
      <w:suppressAutoHyphens/>
      <w:autoSpaceDE/>
      <w:ind w:left="112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essunelenco"/>
    <w:rsid w:val="00BF5129"/>
    <w:pPr>
      <w:numPr>
        <w:numId w:val="63"/>
      </w:numPr>
    </w:pPr>
  </w:style>
  <w:style w:type="paragraph" w:customStyle="1" w:styleId="Standard">
    <w:name w:val="Standard"/>
    <w:rsid w:val="00BF5129"/>
    <w:pPr>
      <w:widowControl/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C136-13E0-4CB1-8E9F-3D0B8CBF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Ardea</dc:creator>
  <cp:lastModifiedBy>Cinzia Giorgetti</cp:lastModifiedBy>
  <cp:revision>4</cp:revision>
  <cp:lastPrinted>2025-03-07T06:49:00Z</cp:lastPrinted>
  <dcterms:created xsi:type="dcterms:W3CDTF">2025-03-08T07:28:00Z</dcterms:created>
  <dcterms:modified xsi:type="dcterms:W3CDTF">2025-03-08T07:32:00Z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2024-07-18T00:00:00Z</vt:filetime>
  </property>
</Properties>
</file>