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CC5B" w14:textId="77777777" w:rsidR="001A0F12" w:rsidRDefault="001A0F12" w:rsidP="006262BA">
      <w:pPr>
        <w:spacing w:line="100" w:lineRule="atLeast"/>
        <w:jc w:val="right"/>
        <w:rPr>
          <w:b/>
          <w:bCs/>
          <w:i/>
          <w:iCs/>
          <w:color w:val="000000"/>
          <w:sz w:val="24"/>
          <w:szCs w:val="24"/>
        </w:rPr>
      </w:pPr>
    </w:p>
    <w:p w14:paraId="07D3348B" w14:textId="67327718" w:rsidR="006262BA" w:rsidRPr="006262BA" w:rsidRDefault="006262BA" w:rsidP="006262BA">
      <w:pPr>
        <w:spacing w:line="100" w:lineRule="atLeast"/>
        <w:jc w:val="right"/>
        <w:rPr>
          <w:b/>
          <w:bCs/>
          <w:i/>
          <w:iCs/>
          <w:color w:val="000000"/>
          <w:sz w:val="24"/>
          <w:szCs w:val="24"/>
        </w:rPr>
      </w:pPr>
      <w:r w:rsidRPr="006262BA">
        <w:rPr>
          <w:b/>
          <w:bCs/>
          <w:i/>
          <w:iCs/>
          <w:color w:val="000000"/>
          <w:sz w:val="24"/>
          <w:szCs w:val="24"/>
        </w:rPr>
        <w:t>MODELLO A (Domanda di Partecipazione)</w:t>
      </w:r>
    </w:p>
    <w:p w14:paraId="4C93642E" w14:textId="77777777" w:rsidR="006262BA" w:rsidRPr="00D51EB1" w:rsidRDefault="006262BA" w:rsidP="006262BA">
      <w:pPr>
        <w:spacing w:line="100" w:lineRule="atLeast"/>
        <w:rPr>
          <w:b/>
          <w:bCs/>
          <w:sz w:val="24"/>
          <w:szCs w:val="24"/>
        </w:rPr>
      </w:pPr>
    </w:p>
    <w:p w14:paraId="4D770E94" w14:textId="77777777" w:rsidR="006262BA" w:rsidRPr="004B61B5" w:rsidRDefault="006262BA" w:rsidP="006262BA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6262BA" w:rsidRPr="002C3BD6" w14:paraId="54A34A60" w14:textId="77777777" w:rsidTr="006262BA">
        <w:trPr>
          <w:jc w:val="center"/>
        </w:trPr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723BF" w14:textId="29C889F7" w:rsidR="006262BA" w:rsidRPr="00CD2D70" w:rsidRDefault="006262BA" w:rsidP="0055051B">
            <w:pPr>
              <w:jc w:val="both"/>
              <w:rPr>
                <w:b/>
                <w:bCs/>
              </w:rPr>
            </w:pPr>
            <w:r w:rsidRPr="00CD2D70">
              <w:rPr>
                <w:b/>
                <w:bCs/>
                <w:sz w:val="24"/>
                <w:szCs w:val="24"/>
              </w:rPr>
              <w:t>MANIFESTAZION</w:t>
            </w:r>
            <w:r w:rsidR="00CD2D70">
              <w:rPr>
                <w:b/>
                <w:bCs/>
                <w:sz w:val="24"/>
                <w:szCs w:val="24"/>
              </w:rPr>
              <w:t>E</w:t>
            </w:r>
            <w:r w:rsidRPr="00CD2D70">
              <w:rPr>
                <w:b/>
                <w:bCs/>
                <w:sz w:val="24"/>
                <w:szCs w:val="24"/>
              </w:rPr>
              <w:t xml:space="preserve"> DI INTERESSE PER LA RICERCA DI UN PARTNER PER L’ORGANIZZAZIONE (CO–PROGETTAZIONE E GESTIONE) </w:t>
            </w:r>
            <w:r w:rsidR="00CD2D70">
              <w:rPr>
                <w:b/>
                <w:bCs/>
                <w:sz w:val="24"/>
                <w:szCs w:val="24"/>
              </w:rPr>
              <w:t>DEL</w:t>
            </w:r>
            <w:r w:rsidRPr="00CD2D70">
              <w:rPr>
                <w:b/>
                <w:bCs/>
                <w:sz w:val="24"/>
                <w:szCs w:val="24"/>
              </w:rPr>
              <w:t xml:space="preserve"> “FESTIVAL PRIMO MAGGIO A PORTO SANT’ELPIDIO – UNA CITTÀ IN FESTA” - ANNO 2025.</w:t>
            </w:r>
          </w:p>
        </w:tc>
      </w:tr>
    </w:tbl>
    <w:p w14:paraId="1769259C" w14:textId="77777777" w:rsidR="006262BA" w:rsidRPr="00D51EB1" w:rsidRDefault="006262BA" w:rsidP="006262BA">
      <w:pPr>
        <w:spacing w:before="113"/>
        <w:jc w:val="right"/>
        <w:rPr>
          <w:b/>
          <w:bCs/>
          <w:color w:val="000000"/>
          <w:sz w:val="24"/>
          <w:szCs w:val="24"/>
        </w:rPr>
      </w:pPr>
    </w:p>
    <w:p w14:paraId="6DE5E72E" w14:textId="77777777" w:rsidR="006262BA" w:rsidRP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  <w:r w:rsidRPr="006262BA">
        <w:rPr>
          <w:b/>
          <w:bCs/>
          <w:color w:val="000000"/>
          <w:sz w:val="24"/>
          <w:szCs w:val="24"/>
        </w:rPr>
        <w:t>COMUNE DI PORTO S. ELPIDIO</w:t>
      </w:r>
    </w:p>
    <w:p w14:paraId="27E2CBF2" w14:textId="77777777" w:rsidR="006262BA" w:rsidRP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</w:p>
    <w:p w14:paraId="42B6BCAF" w14:textId="77777777" w:rsidR="006262BA" w:rsidRP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  <w:r w:rsidRPr="006262BA">
        <w:rPr>
          <w:b/>
          <w:bCs/>
          <w:color w:val="000000"/>
          <w:sz w:val="24"/>
          <w:szCs w:val="24"/>
        </w:rPr>
        <w:t>Via Umberto I n. 485</w:t>
      </w:r>
    </w:p>
    <w:p w14:paraId="53A85434" w14:textId="77777777" w:rsidR="006262BA" w:rsidRP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  <w:r w:rsidRPr="006262BA">
        <w:rPr>
          <w:b/>
          <w:bCs/>
          <w:color w:val="000000"/>
          <w:sz w:val="24"/>
          <w:szCs w:val="24"/>
        </w:rPr>
        <w:t>63821 – PORTO SANT’ELPIDIO</w:t>
      </w:r>
    </w:p>
    <w:p w14:paraId="7BB33CA8" w14:textId="77777777" w:rsidR="006262BA" w:rsidRP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</w:p>
    <w:p w14:paraId="262AFD35" w14:textId="77777777" w:rsid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  <w:r w:rsidRPr="006262BA">
        <w:rPr>
          <w:b/>
          <w:bCs/>
          <w:color w:val="000000"/>
          <w:sz w:val="24"/>
          <w:szCs w:val="24"/>
        </w:rPr>
        <w:t xml:space="preserve">PEC: </w:t>
      </w:r>
      <w:hyperlink r:id="rId8" w:history="1">
        <w:r w:rsidRPr="006262BA">
          <w:rPr>
            <w:rStyle w:val="Collegamentoipertestuale"/>
            <w:b/>
            <w:bCs/>
            <w:sz w:val="24"/>
            <w:szCs w:val="24"/>
          </w:rPr>
          <w:t>psecultura@pec.elpinet.it</w:t>
        </w:r>
      </w:hyperlink>
    </w:p>
    <w:p w14:paraId="60026A06" w14:textId="77777777" w:rsidR="006262BA" w:rsidRDefault="006262BA" w:rsidP="006262BA">
      <w:pPr>
        <w:jc w:val="right"/>
        <w:rPr>
          <w:b/>
          <w:bCs/>
          <w:color w:val="000000"/>
          <w:sz w:val="24"/>
          <w:szCs w:val="24"/>
        </w:rPr>
      </w:pPr>
    </w:p>
    <w:p w14:paraId="4952B1C4" w14:textId="77777777" w:rsidR="006262BA" w:rsidRPr="006262BA" w:rsidRDefault="006262BA" w:rsidP="006262BA">
      <w:pPr>
        <w:jc w:val="both"/>
        <w:rPr>
          <w:b/>
          <w:bCs/>
          <w:color w:val="000000"/>
          <w:sz w:val="24"/>
          <w:szCs w:val="24"/>
        </w:rPr>
      </w:pPr>
    </w:p>
    <w:p w14:paraId="047A9495" w14:textId="0AD89B90" w:rsidR="006262BA" w:rsidRPr="006262BA" w:rsidRDefault="006262BA" w:rsidP="00D55853">
      <w:pPr>
        <w:spacing w:line="360" w:lineRule="auto"/>
        <w:jc w:val="both"/>
        <w:rPr>
          <w:color w:val="000000"/>
          <w:sz w:val="24"/>
          <w:szCs w:val="24"/>
        </w:rPr>
      </w:pPr>
      <w:r w:rsidRPr="006262BA">
        <w:rPr>
          <w:color w:val="000000"/>
          <w:sz w:val="24"/>
          <w:szCs w:val="24"/>
        </w:rPr>
        <w:t>Il/La sottoscritto/a</w:t>
      </w:r>
      <w:r w:rsidR="00C66D84">
        <w:rPr>
          <w:color w:val="000000"/>
          <w:sz w:val="24"/>
          <w:szCs w:val="24"/>
        </w:rPr>
        <w:t xml:space="preserve"> _____________________________________________________________________</w:t>
      </w:r>
    </w:p>
    <w:p w14:paraId="444A9EDF" w14:textId="5DF0EB50" w:rsidR="00D55853" w:rsidRDefault="006262BA" w:rsidP="00D55853">
      <w:pPr>
        <w:spacing w:line="360" w:lineRule="auto"/>
        <w:jc w:val="both"/>
        <w:rPr>
          <w:color w:val="000000"/>
          <w:sz w:val="24"/>
          <w:szCs w:val="24"/>
        </w:rPr>
      </w:pPr>
      <w:r w:rsidRPr="006262BA">
        <w:rPr>
          <w:color w:val="000000"/>
          <w:sz w:val="24"/>
          <w:szCs w:val="24"/>
        </w:rPr>
        <w:t xml:space="preserve">nato/a a </w:t>
      </w:r>
      <w:r w:rsidR="00C66D84">
        <w:rPr>
          <w:color w:val="000000"/>
          <w:sz w:val="24"/>
          <w:szCs w:val="24"/>
        </w:rPr>
        <w:t>______________________________</w:t>
      </w:r>
      <w:r w:rsidRPr="006262BA">
        <w:rPr>
          <w:color w:val="000000"/>
          <w:sz w:val="24"/>
          <w:szCs w:val="24"/>
        </w:rPr>
        <w:t xml:space="preserve">il </w:t>
      </w:r>
      <w:r w:rsidR="00C66D84">
        <w:rPr>
          <w:color w:val="000000"/>
          <w:sz w:val="24"/>
          <w:szCs w:val="24"/>
        </w:rPr>
        <w:t xml:space="preserve">____/____/________ e </w:t>
      </w:r>
      <w:r>
        <w:rPr>
          <w:color w:val="000000"/>
          <w:sz w:val="24"/>
          <w:szCs w:val="24"/>
        </w:rPr>
        <w:t xml:space="preserve">residente a </w:t>
      </w:r>
      <w:r w:rsidR="00C66D84">
        <w:rPr>
          <w:color w:val="000000"/>
          <w:sz w:val="24"/>
          <w:szCs w:val="24"/>
        </w:rPr>
        <w:t xml:space="preserve">_____________________________________ </w:t>
      </w:r>
      <w:r>
        <w:rPr>
          <w:color w:val="000000"/>
          <w:sz w:val="24"/>
          <w:szCs w:val="24"/>
        </w:rPr>
        <w:t>in via</w:t>
      </w:r>
      <w:r w:rsidR="00C66D84">
        <w:rPr>
          <w:color w:val="000000"/>
          <w:sz w:val="24"/>
          <w:szCs w:val="24"/>
        </w:rPr>
        <w:t xml:space="preserve"> _______________________________</w:t>
      </w:r>
      <w:r>
        <w:rPr>
          <w:color w:val="000000"/>
          <w:sz w:val="24"/>
          <w:szCs w:val="24"/>
        </w:rPr>
        <w:t xml:space="preserve"> </w:t>
      </w:r>
      <w:r w:rsidR="00D55853">
        <w:rPr>
          <w:color w:val="000000"/>
          <w:sz w:val="24"/>
          <w:szCs w:val="24"/>
        </w:rPr>
        <w:t>n</w:t>
      </w:r>
      <w:r w:rsidR="00C66D84">
        <w:rPr>
          <w:color w:val="000000"/>
          <w:sz w:val="24"/>
          <w:szCs w:val="24"/>
        </w:rPr>
        <w:t>. ____</w:t>
      </w:r>
      <w:r w:rsidRPr="006262BA">
        <w:rPr>
          <w:color w:val="000000"/>
          <w:sz w:val="24"/>
          <w:szCs w:val="24"/>
        </w:rPr>
        <w:t xml:space="preserve">, </w:t>
      </w:r>
      <w:r w:rsidR="00C66D84">
        <w:rPr>
          <w:color w:val="000000"/>
          <w:sz w:val="24"/>
          <w:szCs w:val="24"/>
        </w:rPr>
        <w:t xml:space="preserve">Prov. ______________________ </w:t>
      </w:r>
      <w:r w:rsidR="00D55853" w:rsidRPr="00D55853">
        <w:rPr>
          <w:color w:val="000000"/>
          <w:sz w:val="24"/>
          <w:szCs w:val="24"/>
        </w:rPr>
        <w:t>CAP</w:t>
      </w:r>
      <w:r w:rsidR="00C66D84">
        <w:rPr>
          <w:color w:val="000000"/>
          <w:sz w:val="24"/>
          <w:szCs w:val="24"/>
        </w:rPr>
        <w:t xml:space="preserve"> _________________________ </w:t>
      </w:r>
      <w:r w:rsidRPr="006262BA">
        <w:rPr>
          <w:color w:val="000000"/>
          <w:sz w:val="24"/>
          <w:szCs w:val="24"/>
        </w:rPr>
        <w:t>Codice Fiscale</w:t>
      </w:r>
      <w:r w:rsidR="00C66D8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, </w:t>
      </w:r>
      <w:r w:rsidR="00D55853" w:rsidRPr="00D55853">
        <w:rPr>
          <w:color w:val="000000"/>
          <w:sz w:val="24"/>
          <w:szCs w:val="24"/>
        </w:rPr>
        <w:t>Tel</w:t>
      </w:r>
      <w:r w:rsidR="00C66D84">
        <w:rPr>
          <w:color w:val="000000"/>
          <w:sz w:val="24"/>
          <w:szCs w:val="24"/>
        </w:rPr>
        <w:t>. __________________________</w:t>
      </w:r>
      <w:r w:rsidR="00D55853">
        <w:rPr>
          <w:color w:val="000000"/>
          <w:sz w:val="24"/>
          <w:szCs w:val="24"/>
        </w:rPr>
        <w:t>,</w:t>
      </w:r>
    </w:p>
    <w:p w14:paraId="1DBD6867" w14:textId="77777777" w:rsidR="00C66D84" w:rsidRDefault="006262BA" w:rsidP="00D55853">
      <w:pPr>
        <w:spacing w:line="360" w:lineRule="auto"/>
        <w:jc w:val="both"/>
        <w:rPr>
          <w:color w:val="000000"/>
          <w:sz w:val="24"/>
          <w:szCs w:val="24"/>
        </w:rPr>
      </w:pPr>
      <w:r w:rsidRPr="006262BA">
        <w:rPr>
          <w:color w:val="000000"/>
          <w:sz w:val="24"/>
          <w:szCs w:val="24"/>
        </w:rPr>
        <w:t xml:space="preserve">in qualità di </w:t>
      </w:r>
      <w:r>
        <w:rPr>
          <w:color w:val="000000"/>
          <w:sz w:val="24"/>
          <w:szCs w:val="24"/>
        </w:rPr>
        <w:t>Legale Rappresentante dell’Ente</w:t>
      </w:r>
    </w:p>
    <w:p w14:paraId="065AED72" w14:textId="2E42CDF8" w:rsidR="00C66D84" w:rsidRDefault="00C66D84" w:rsidP="00C66D84">
      <w:pPr>
        <w:pStyle w:val="Default0"/>
        <w:spacing w:before="120" w:after="160"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Denominazione: ______________________________________________________________________________</w:t>
      </w:r>
    </w:p>
    <w:p w14:paraId="157F4219" w14:textId="404211D3" w:rsidR="00C66D84" w:rsidRDefault="00C66D84" w:rsidP="00C66D84">
      <w:pPr>
        <w:pStyle w:val="Textbod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Natura giuridica:</w:t>
      </w:r>
      <w:r>
        <w:t xml:space="preserve"> _________________________________________________________</w:t>
      </w:r>
      <w:r>
        <w:rPr>
          <w:sz w:val="22"/>
          <w:szCs w:val="22"/>
        </w:rPr>
        <w:t>_______________</w:t>
      </w:r>
    </w:p>
    <w:p w14:paraId="688D9A25" w14:textId="396C943A" w:rsidR="00C66D84" w:rsidRPr="00C66D84" w:rsidRDefault="00C66D84" w:rsidP="00C66D84">
      <w:pPr>
        <w:pStyle w:val="Textbody"/>
        <w:spacing w:line="360" w:lineRule="auto"/>
        <w:ind w:left="0"/>
        <w:jc w:val="both"/>
        <w:rPr>
          <w:rFonts w:cs="Times New Roman"/>
          <w:i/>
          <w:iCs/>
        </w:rPr>
      </w:pPr>
      <w:r w:rsidRPr="00BF5129">
        <w:rPr>
          <w:rFonts w:cs="Times New Roman"/>
        </w:rPr>
        <w:t>(</w:t>
      </w:r>
      <w:r w:rsidRPr="00C66D84">
        <w:rPr>
          <w:rFonts w:cs="Times New Roman"/>
          <w:i/>
          <w:iCs/>
        </w:rPr>
        <w:t>specificare</w:t>
      </w:r>
      <w:r w:rsidRPr="00C66D84">
        <w:rPr>
          <w:rFonts w:cs="Times New Roman"/>
          <w:i/>
          <w:iCs/>
          <w:spacing w:val="-3"/>
        </w:rPr>
        <w:t xml:space="preserve"> </w:t>
      </w:r>
      <w:r w:rsidRPr="00C66D84">
        <w:rPr>
          <w:rFonts w:cs="Times New Roman"/>
          <w:i/>
          <w:iCs/>
        </w:rPr>
        <w:t>se</w:t>
      </w:r>
      <w:r w:rsidRPr="00C66D84">
        <w:rPr>
          <w:rFonts w:cs="Times New Roman"/>
          <w:i/>
          <w:iCs/>
          <w:spacing w:val="-2"/>
        </w:rPr>
        <w:t xml:space="preserve"> </w:t>
      </w:r>
      <w:r w:rsidRPr="00C66D84">
        <w:rPr>
          <w:rFonts w:cs="Times New Roman"/>
          <w:i/>
          <w:iCs/>
        </w:rPr>
        <w:t>APS,</w:t>
      </w:r>
      <w:r w:rsidRPr="00C66D84">
        <w:rPr>
          <w:rFonts w:cs="Times New Roman"/>
          <w:i/>
          <w:iCs/>
          <w:spacing w:val="-1"/>
        </w:rPr>
        <w:t xml:space="preserve"> </w:t>
      </w:r>
      <w:r w:rsidRPr="00C66D84">
        <w:rPr>
          <w:rFonts w:cs="Times New Roman"/>
          <w:i/>
          <w:iCs/>
        </w:rPr>
        <w:t>organizzazione</w:t>
      </w:r>
      <w:r w:rsidRPr="00C66D84">
        <w:rPr>
          <w:rFonts w:cs="Times New Roman"/>
          <w:i/>
          <w:iCs/>
          <w:spacing w:val="-2"/>
        </w:rPr>
        <w:t xml:space="preserve"> </w:t>
      </w:r>
      <w:r w:rsidRPr="00C66D84">
        <w:rPr>
          <w:rFonts w:cs="Times New Roman"/>
          <w:i/>
          <w:iCs/>
        </w:rPr>
        <w:t>di</w:t>
      </w:r>
      <w:r w:rsidRPr="00C66D84">
        <w:rPr>
          <w:rFonts w:cs="Times New Roman"/>
          <w:i/>
          <w:iCs/>
          <w:spacing w:val="-2"/>
        </w:rPr>
        <w:t xml:space="preserve"> </w:t>
      </w:r>
      <w:r w:rsidRPr="00C66D84">
        <w:rPr>
          <w:rFonts w:cs="Times New Roman"/>
          <w:i/>
          <w:iCs/>
        </w:rPr>
        <w:t>volontariato,</w:t>
      </w:r>
      <w:r w:rsidRPr="00C66D84">
        <w:rPr>
          <w:rFonts w:cs="Times New Roman"/>
          <w:i/>
          <w:iCs/>
          <w:spacing w:val="-1"/>
        </w:rPr>
        <w:t xml:space="preserve"> </w:t>
      </w:r>
      <w:r w:rsidRPr="00C66D84">
        <w:rPr>
          <w:rFonts w:cs="Times New Roman"/>
          <w:i/>
          <w:iCs/>
        </w:rPr>
        <w:t>cooperativa</w:t>
      </w:r>
      <w:r w:rsidRPr="00C66D84">
        <w:rPr>
          <w:rFonts w:cs="Times New Roman"/>
          <w:i/>
          <w:iCs/>
          <w:spacing w:val="-2"/>
        </w:rPr>
        <w:t xml:space="preserve"> </w:t>
      </w:r>
      <w:r w:rsidRPr="00C66D84">
        <w:rPr>
          <w:rFonts w:cs="Times New Roman"/>
          <w:i/>
          <w:iCs/>
        </w:rPr>
        <w:t>sociale,</w:t>
      </w:r>
      <w:r w:rsidRPr="00C66D84">
        <w:rPr>
          <w:rFonts w:cs="Times New Roman"/>
          <w:i/>
          <w:iCs/>
          <w:spacing w:val="-4"/>
        </w:rPr>
        <w:t xml:space="preserve"> </w:t>
      </w:r>
      <w:r w:rsidRPr="00C66D84">
        <w:rPr>
          <w:rFonts w:cs="Times New Roman"/>
          <w:i/>
          <w:iCs/>
        </w:rPr>
        <w:t>fondazione, altro);</w:t>
      </w:r>
    </w:p>
    <w:p w14:paraId="2B4CC6AB" w14:textId="510486EC" w:rsidR="00D55853" w:rsidRPr="00D55853" w:rsidRDefault="006262BA" w:rsidP="00C66D8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</w:t>
      </w:r>
      <w:r w:rsidRPr="006262BA">
        <w:rPr>
          <w:color w:val="000000"/>
          <w:sz w:val="24"/>
          <w:szCs w:val="24"/>
        </w:rPr>
        <w:t>sede legale</w:t>
      </w:r>
      <w:r w:rsidR="00D55853">
        <w:rPr>
          <w:color w:val="000000"/>
          <w:sz w:val="24"/>
          <w:szCs w:val="24"/>
        </w:rPr>
        <w:t xml:space="preserve"> a </w:t>
      </w:r>
      <w:r w:rsidR="00C66D84">
        <w:rPr>
          <w:color w:val="000000"/>
          <w:sz w:val="24"/>
          <w:szCs w:val="24"/>
        </w:rPr>
        <w:t xml:space="preserve">_____________________________________________________________ </w:t>
      </w:r>
      <w:r w:rsidR="00D55853">
        <w:rPr>
          <w:color w:val="000000"/>
          <w:sz w:val="24"/>
          <w:szCs w:val="24"/>
        </w:rPr>
        <w:t>i</w:t>
      </w:r>
      <w:r w:rsidR="00D55853" w:rsidRPr="00D55853">
        <w:rPr>
          <w:color w:val="000000"/>
          <w:sz w:val="24"/>
          <w:szCs w:val="24"/>
        </w:rPr>
        <w:t>n</w:t>
      </w:r>
      <w:r w:rsidR="00D55853">
        <w:rPr>
          <w:color w:val="000000"/>
          <w:sz w:val="24"/>
          <w:szCs w:val="24"/>
        </w:rPr>
        <w:t xml:space="preserve"> </w:t>
      </w:r>
      <w:r w:rsidR="00D55853" w:rsidRPr="00D55853">
        <w:rPr>
          <w:color w:val="000000"/>
          <w:sz w:val="24"/>
          <w:szCs w:val="24"/>
        </w:rPr>
        <w:t xml:space="preserve">via </w:t>
      </w:r>
      <w:r w:rsidR="00C66D84">
        <w:rPr>
          <w:color w:val="000000"/>
          <w:sz w:val="24"/>
          <w:szCs w:val="24"/>
        </w:rPr>
        <w:t xml:space="preserve">____________________________________ </w:t>
      </w:r>
      <w:r w:rsidR="00D55853">
        <w:rPr>
          <w:color w:val="000000"/>
          <w:sz w:val="24"/>
          <w:szCs w:val="24"/>
        </w:rPr>
        <w:t>Prov</w:t>
      </w:r>
      <w:r w:rsidR="00C66D84">
        <w:rPr>
          <w:color w:val="000000"/>
          <w:sz w:val="24"/>
          <w:szCs w:val="24"/>
        </w:rPr>
        <w:t>___________________</w:t>
      </w:r>
      <w:r w:rsidR="00D55853" w:rsidRPr="00D55853">
        <w:rPr>
          <w:color w:val="000000"/>
          <w:sz w:val="24"/>
          <w:szCs w:val="24"/>
        </w:rPr>
        <w:t>CAP</w:t>
      </w:r>
      <w:r w:rsidR="00C66D84">
        <w:rPr>
          <w:color w:val="000000"/>
          <w:sz w:val="24"/>
          <w:szCs w:val="24"/>
        </w:rPr>
        <w:t xml:space="preserve"> ___________________</w:t>
      </w:r>
      <w:r w:rsidR="00D55853">
        <w:rPr>
          <w:color w:val="000000"/>
          <w:sz w:val="24"/>
          <w:szCs w:val="24"/>
        </w:rPr>
        <w:t xml:space="preserve">, </w:t>
      </w:r>
      <w:r w:rsidR="00D55853" w:rsidRPr="00D55853">
        <w:rPr>
          <w:color w:val="000000"/>
          <w:sz w:val="24"/>
          <w:szCs w:val="24"/>
        </w:rPr>
        <w:t>Codice Fiscale</w:t>
      </w:r>
      <w:r w:rsidR="00C66D84">
        <w:rPr>
          <w:color w:val="000000"/>
          <w:sz w:val="24"/>
          <w:szCs w:val="24"/>
        </w:rPr>
        <w:t xml:space="preserve">_____________________________ </w:t>
      </w:r>
      <w:r w:rsidR="00D55853" w:rsidRPr="00D55853">
        <w:rPr>
          <w:color w:val="000000"/>
          <w:sz w:val="24"/>
          <w:szCs w:val="24"/>
        </w:rPr>
        <w:t>Partita IVA</w:t>
      </w:r>
      <w:r w:rsidR="00C66D84">
        <w:rPr>
          <w:color w:val="000000"/>
          <w:sz w:val="24"/>
          <w:szCs w:val="24"/>
        </w:rPr>
        <w:t>_________________________________</w:t>
      </w:r>
    </w:p>
    <w:p w14:paraId="3B6E4FC2" w14:textId="1750D65F" w:rsidR="00D55853" w:rsidRPr="00D55853" w:rsidRDefault="00D55853" w:rsidP="00D55853">
      <w:pPr>
        <w:spacing w:line="360" w:lineRule="auto"/>
        <w:jc w:val="both"/>
        <w:rPr>
          <w:color w:val="000000"/>
          <w:sz w:val="24"/>
          <w:szCs w:val="24"/>
        </w:rPr>
      </w:pPr>
      <w:r w:rsidRPr="00D55853">
        <w:rPr>
          <w:color w:val="000000"/>
          <w:sz w:val="24"/>
          <w:szCs w:val="24"/>
        </w:rPr>
        <w:t>Tel</w:t>
      </w:r>
      <w:r w:rsidR="00C66D84">
        <w:rPr>
          <w:color w:val="000000"/>
          <w:sz w:val="24"/>
          <w:szCs w:val="24"/>
        </w:rPr>
        <w:t>. __________________________________________</w:t>
      </w:r>
      <w:r w:rsidRPr="00D55853">
        <w:rPr>
          <w:color w:val="000000"/>
          <w:sz w:val="24"/>
          <w:szCs w:val="24"/>
        </w:rPr>
        <w:t xml:space="preserve">e-mail </w:t>
      </w:r>
      <w:r w:rsidR="00C66D84">
        <w:rPr>
          <w:color w:val="000000"/>
          <w:sz w:val="24"/>
          <w:szCs w:val="24"/>
        </w:rPr>
        <w:t>_________________________________</w:t>
      </w:r>
    </w:p>
    <w:p w14:paraId="11F6A3D0" w14:textId="352D7CA1" w:rsidR="00D55853" w:rsidRPr="00D55853" w:rsidRDefault="00D55853" w:rsidP="00C25790">
      <w:pPr>
        <w:jc w:val="both"/>
        <w:rPr>
          <w:color w:val="000000"/>
          <w:sz w:val="24"/>
          <w:szCs w:val="24"/>
        </w:rPr>
      </w:pPr>
      <w:r w:rsidRPr="00D55853">
        <w:rPr>
          <w:color w:val="000000"/>
          <w:sz w:val="24"/>
          <w:szCs w:val="24"/>
        </w:rPr>
        <w:t xml:space="preserve">PEC </w:t>
      </w:r>
      <w:r w:rsidR="00C66D84">
        <w:rPr>
          <w:color w:val="000000"/>
          <w:sz w:val="24"/>
          <w:szCs w:val="24"/>
        </w:rPr>
        <w:t>______________________________</w:t>
      </w:r>
    </w:p>
    <w:p w14:paraId="628193B2" w14:textId="77777777" w:rsidR="00C25790" w:rsidRDefault="00C25790" w:rsidP="00C25790">
      <w:pPr>
        <w:jc w:val="center"/>
        <w:rPr>
          <w:b/>
          <w:bCs/>
          <w:color w:val="000000"/>
          <w:sz w:val="24"/>
          <w:szCs w:val="24"/>
        </w:rPr>
      </w:pPr>
    </w:p>
    <w:p w14:paraId="4872BA3C" w14:textId="6F31BF37" w:rsidR="006262BA" w:rsidRDefault="006262BA" w:rsidP="00C25790">
      <w:pPr>
        <w:jc w:val="center"/>
        <w:rPr>
          <w:b/>
          <w:bCs/>
          <w:color w:val="000000"/>
          <w:sz w:val="24"/>
          <w:szCs w:val="24"/>
        </w:rPr>
      </w:pPr>
      <w:r w:rsidRPr="00D51EB1">
        <w:rPr>
          <w:b/>
          <w:bCs/>
          <w:color w:val="000000"/>
          <w:sz w:val="24"/>
          <w:szCs w:val="24"/>
        </w:rPr>
        <w:t xml:space="preserve">DICHIARA DI: </w:t>
      </w:r>
    </w:p>
    <w:p w14:paraId="052D3955" w14:textId="77777777" w:rsidR="00C25790" w:rsidRPr="00D51EB1" w:rsidRDefault="00C25790" w:rsidP="00C25790">
      <w:pPr>
        <w:jc w:val="center"/>
        <w:rPr>
          <w:color w:val="000000"/>
          <w:sz w:val="24"/>
          <w:szCs w:val="24"/>
        </w:rPr>
      </w:pPr>
    </w:p>
    <w:p w14:paraId="745F631D" w14:textId="5A38C799" w:rsidR="006262BA" w:rsidRDefault="001B7CE8" w:rsidP="001B7CE8">
      <w:pPr>
        <w:pStyle w:val="Paragrafoelenco"/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6262BA" w:rsidRPr="00BF5129">
        <w:rPr>
          <w:color w:val="000000"/>
          <w:sz w:val="24"/>
          <w:szCs w:val="24"/>
        </w:rPr>
        <w:t xml:space="preserve">anifestare il proprio interesse a partecipare in qualità di partner organizzazione (co-progettazione  e gestione ) </w:t>
      </w:r>
      <w:r w:rsidR="00EB3AB8">
        <w:rPr>
          <w:color w:val="000000"/>
          <w:sz w:val="24"/>
          <w:szCs w:val="24"/>
        </w:rPr>
        <w:t>dell’evento</w:t>
      </w:r>
      <w:r w:rsidR="00C25790" w:rsidRPr="00BF5129">
        <w:rPr>
          <w:sz w:val="24"/>
          <w:szCs w:val="24"/>
        </w:rPr>
        <w:t xml:space="preserve"> “</w:t>
      </w:r>
      <w:r w:rsidR="00C25790" w:rsidRPr="00BF5129">
        <w:rPr>
          <w:i/>
          <w:iCs/>
          <w:sz w:val="24"/>
          <w:szCs w:val="24"/>
        </w:rPr>
        <w:t>FESTIVAL PRIMO MAGGIO A PORTO SANT’ELPIDIO – UNA CITTÀ IN FESTA</w:t>
      </w:r>
      <w:r w:rsidR="00C25790" w:rsidRPr="00BF5129">
        <w:rPr>
          <w:sz w:val="24"/>
          <w:szCs w:val="24"/>
        </w:rPr>
        <w:t>” - ANNO 2025</w:t>
      </w:r>
      <w:r w:rsidR="006262BA" w:rsidRPr="00BF5129">
        <w:rPr>
          <w:color w:val="000000"/>
          <w:sz w:val="24"/>
          <w:szCs w:val="24"/>
        </w:rPr>
        <w:t>;</w:t>
      </w:r>
    </w:p>
    <w:p w14:paraId="69B4D1DD" w14:textId="77777777" w:rsidR="001B7CE8" w:rsidRPr="00BF5129" w:rsidRDefault="001B7CE8" w:rsidP="001B7CE8">
      <w:pPr>
        <w:pStyle w:val="Paragrafoelenco"/>
        <w:widowControl/>
        <w:suppressAutoHyphens/>
        <w:autoSpaceDE/>
        <w:autoSpaceDN/>
        <w:ind w:left="284"/>
        <w:jc w:val="both"/>
        <w:rPr>
          <w:color w:val="000000"/>
          <w:sz w:val="24"/>
          <w:szCs w:val="24"/>
        </w:rPr>
      </w:pPr>
    </w:p>
    <w:p w14:paraId="2584189F" w14:textId="12CAD5E3" w:rsidR="00BF5129" w:rsidRDefault="00BF5129" w:rsidP="00566C55">
      <w:pPr>
        <w:pStyle w:val="Textbody"/>
        <w:numPr>
          <w:ilvl w:val="0"/>
          <w:numId w:val="67"/>
        </w:numPr>
        <w:ind w:left="284" w:hanging="284"/>
        <w:jc w:val="both"/>
        <w:rPr>
          <w:rFonts w:cs="Times New Roman"/>
        </w:rPr>
      </w:pPr>
      <w:r w:rsidRPr="00566C55">
        <w:rPr>
          <w:rFonts w:cs="Times New Roman"/>
        </w:rPr>
        <w:t>essere un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Ente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del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Terzo</w:t>
      </w:r>
      <w:r w:rsidRPr="00566C55">
        <w:rPr>
          <w:rFonts w:cs="Times New Roman"/>
          <w:spacing w:val="-8"/>
        </w:rPr>
        <w:t xml:space="preserve"> </w:t>
      </w:r>
      <w:r w:rsidRPr="00566C55">
        <w:rPr>
          <w:rFonts w:cs="Times New Roman"/>
        </w:rPr>
        <w:t>Settore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(ETS)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ai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sensi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D.Lgs.</w:t>
      </w:r>
      <w:r w:rsidRPr="00566C55">
        <w:rPr>
          <w:rFonts w:cs="Times New Roman"/>
          <w:spacing w:val="-8"/>
        </w:rPr>
        <w:t xml:space="preserve"> n. </w:t>
      </w:r>
      <w:r w:rsidRPr="00566C55">
        <w:rPr>
          <w:rFonts w:cs="Times New Roman"/>
        </w:rPr>
        <w:t>117/2017</w:t>
      </w:r>
      <w:r w:rsidRPr="00566C55">
        <w:rPr>
          <w:rFonts w:cs="Times New Roman"/>
          <w:spacing w:val="-2"/>
        </w:rPr>
        <w:t xml:space="preserve"> </w:t>
      </w:r>
      <w:r w:rsidRPr="00566C55">
        <w:rPr>
          <w:rFonts w:cs="Times New Roman"/>
        </w:rPr>
        <w:t xml:space="preserve">iscritto </w:t>
      </w:r>
      <w:r w:rsidRPr="00566C55">
        <w:rPr>
          <w:rFonts w:cs="Times New Roman"/>
          <w:spacing w:val="-2"/>
        </w:rPr>
        <w:t>al</w:t>
      </w:r>
      <w:r w:rsidRPr="00566C55">
        <w:rPr>
          <w:rFonts w:cs="Times New Roman"/>
          <w:spacing w:val="-3"/>
        </w:rPr>
        <w:t xml:space="preserve"> </w:t>
      </w:r>
      <w:r w:rsidRPr="00566C55">
        <w:rPr>
          <w:rFonts w:cs="Times New Roman"/>
          <w:spacing w:val="-2"/>
        </w:rPr>
        <w:t xml:space="preserve">R.U.N.T.S </w:t>
      </w:r>
      <w:r w:rsidR="00566C55">
        <w:rPr>
          <w:rFonts w:cs="Times New Roman"/>
          <w:spacing w:val="-2"/>
        </w:rPr>
        <w:t xml:space="preserve"> </w:t>
      </w:r>
      <w:r w:rsidRPr="00566C55">
        <w:rPr>
          <w:rFonts w:cs="Times New Roman"/>
        </w:rPr>
        <w:t>al</w:t>
      </w:r>
      <w:r w:rsidRPr="00566C55">
        <w:rPr>
          <w:rFonts w:cs="Times New Roman"/>
          <w:spacing w:val="-2"/>
        </w:rPr>
        <w:t xml:space="preserve"> </w:t>
      </w:r>
      <w:r w:rsidRPr="00566C55">
        <w:rPr>
          <w:rFonts w:cs="Times New Roman"/>
        </w:rPr>
        <w:t>n</w:t>
      </w:r>
      <w:r w:rsidR="00566C55">
        <w:rPr>
          <w:rFonts w:cs="Times New Roman"/>
        </w:rPr>
        <w:t>.</w:t>
      </w:r>
      <w:r w:rsidRPr="00566C55">
        <w:rPr>
          <w:rFonts w:cs="Times New Roman"/>
        </w:rPr>
        <w:t xml:space="preserve"> </w:t>
      </w:r>
      <w:r w:rsidR="00566C55">
        <w:rPr>
          <w:rFonts w:cs="Times New Roman"/>
        </w:rPr>
        <w:t>__________</w:t>
      </w:r>
      <w:r w:rsidRPr="00566C55">
        <w:rPr>
          <w:rFonts w:cs="Times New Roman"/>
        </w:rPr>
        <w:t xml:space="preserve"> sezione </w:t>
      </w:r>
      <w:r w:rsidR="00566C55">
        <w:rPr>
          <w:rFonts w:cs="Times New Roman"/>
        </w:rPr>
        <w:t>_______________________</w:t>
      </w:r>
      <w:r w:rsidRPr="00566C55">
        <w:rPr>
          <w:rFonts w:cs="Times New Roman"/>
        </w:rPr>
        <w:t>in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</w:rPr>
        <w:t xml:space="preserve">data </w:t>
      </w:r>
      <w:r w:rsidR="00566C55">
        <w:rPr>
          <w:rFonts w:cs="Times New Roman"/>
        </w:rPr>
        <w:t>______________________</w:t>
      </w:r>
      <w:r w:rsidR="001B7CE8" w:rsidRPr="00566C55">
        <w:rPr>
          <w:rFonts w:cs="Times New Roman"/>
        </w:rPr>
        <w:t>;</w:t>
      </w:r>
      <w:r w:rsidRPr="00566C55">
        <w:rPr>
          <w:rFonts w:cs="Times New Roman"/>
        </w:rPr>
        <w:tab/>
      </w:r>
    </w:p>
    <w:p w14:paraId="6603BDE6" w14:textId="77777777" w:rsidR="00566C55" w:rsidRDefault="00566C55" w:rsidP="00566C55">
      <w:pPr>
        <w:pStyle w:val="Paragrafoelenco"/>
      </w:pPr>
    </w:p>
    <w:p w14:paraId="07A1F226" w14:textId="5714B8DE" w:rsidR="00C25790" w:rsidRDefault="001B7CE8" w:rsidP="001B7CE8">
      <w:pPr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BF5129" w:rsidRPr="00BF5129">
        <w:rPr>
          <w:color w:val="000000"/>
          <w:sz w:val="24"/>
          <w:szCs w:val="24"/>
        </w:rPr>
        <w:t>volgere</w:t>
      </w:r>
      <w:r w:rsidR="00566C55">
        <w:rPr>
          <w:color w:val="000000"/>
          <w:sz w:val="24"/>
          <w:szCs w:val="24"/>
        </w:rPr>
        <w:t xml:space="preserve"> </w:t>
      </w:r>
      <w:r w:rsidR="00BF5129" w:rsidRPr="00BF5129">
        <w:rPr>
          <w:color w:val="000000"/>
          <w:sz w:val="24"/>
          <w:szCs w:val="24"/>
        </w:rPr>
        <w:t xml:space="preserve">attività coerenti </w:t>
      </w:r>
      <w:r w:rsidR="00C25790" w:rsidRPr="00BF5129">
        <w:rPr>
          <w:sz w:val="24"/>
          <w:szCs w:val="24"/>
        </w:rPr>
        <w:t>con i servizi e le attività oggetto della presente procedura</w:t>
      </w:r>
      <w:r w:rsidR="00BF5129">
        <w:rPr>
          <w:sz w:val="24"/>
          <w:szCs w:val="24"/>
        </w:rPr>
        <w:t>;</w:t>
      </w:r>
    </w:p>
    <w:p w14:paraId="3CECBB1C" w14:textId="77777777" w:rsidR="001B7CE8" w:rsidRPr="00BF5129" w:rsidRDefault="001B7CE8" w:rsidP="001B7CE8">
      <w:pPr>
        <w:widowControl/>
        <w:suppressAutoHyphens/>
        <w:autoSpaceDE/>
        <w:autoSpaceDN/>
        <w:ind w:left="284"/>
        <w:jc w:val="both"/>
        <w:rPr>
          <w:sz w:val="24"/>
          <w:szCs w:val="24"/>
        </w:rPr>
      </w:pPr>
    </w:p>
    <w:p w14:paraId="01375A90" w14:textId="77777777" w:rsidR="006262BA" w:rsidRDefault="006262BA" w:rsidP="001B7CE8">
      <w:pPr>
        <w:widowControl/>
        <w:numPr>
          <w:ilvl w:val="1"/>
          <w:numId w:val="68"/>
        </w:numPr>
        <w:suppressAutoHyphens/>
        <w:autoSpaceDE/>
        <w:autoSpaceDN/>
        <w:ind w:left="284" w:hanging="284"/>
        <w:jc w:val="both"/>
        <w:rPr>
          <w:color w:val="000000"/>
          <w:sz w:val="24"/>
          <w:szCs w:val="24"/>
        </w:rPr>
      </w:pPr>
      <w:r w:rsidRPr="00BF5129">
        <w:rPr>
          <w:color w:val="000000"/>
          <w:sz w:val="24"/>
          <w:szCs w:val="24"/>
        </w:rPr>
        <w:t>dare disponibilità a partecipare attivamente all’intero processo di co-progettazione;</w:t>
      </w:r>
    </w:p>
    <w:p w14:paraId="19590F3D" w14:textId="77777777" w:rsidR="001B7CE8" w:rsidRPr="00BF5129" w:rsidRDefault="001B7CE8" w:rsidP="001B7CE8">
      <w:pPr>
        <w:widowControl/>
        <w:suppressAutoHyphens/>
        <w:autoSpaceDE/>
        <w:autoSpaceDN/>
        <w:ind w:left="284"/>
        <w:jc w:val="both"/>
        <w:rPr>
          <w:color w:val="000000"/>
          <w:sz w:val="24"/>
          <w:szCs w:val="24"/>
        </w:rPr>
      </w:pPr>
    </w:p>
    <w:p w14:paraId="439A0840" w14:textId="5104F8F6" w:rsidR="006262BA" w:rsidRDefault="006262BA" w:rsidP="001B7CE8">
      <w:pPr>
        <w:widowControl/>
        <w:numPr>
          <w:ilvl w:val="1"/>
          <w:numId w:val="68"/>
        </w:numPr>
        <w:suppressAutoHyphens/>
        <w:autoSpaceDE/>
        <w:autoSpaceDN/>
        <w:ind w:left="284" w:hanging="284"/>
        <w:jc w:val="both"/>
        <w:rPr>
          <w:color w:val="000000"/>
          <w:sz w:val="24"/>
          <w:szCs w:val="24"/>
        </w:rPr>
      </w:pPr>
      <w:r w:rsidRPr="00BF5129">
        <w:rPr>
          <w:color w:val="000000"/>
          <w:sz w:val="24"/>
          <w:szCs w:val="24"/>
        </w:rPr>
        <w:t>conoscere ed accettare tutte le condizioni contenute nell’Avviso Pubblico di cui all’oggetto;</w:t>
      </w:r>
    </w:p>
    <w:p w14:paraId="216EE310" w14:textId="77777777" w:rsidR="001B7CE8" w:rsidRDefault="001B7CE8" w:rsidP="001B7CE8">
      <w:pPr>
        <w:pStyle w:val="Paragrafoelenco"/>
        <w:rPr>
          <w:color w:val="000000"/>
          <w:sz w:val="24"/>
          <w:szCs w:val="24"/>
        </w:rPr>
      </w:pPr>
    </w:p>
    <w:p w14:paraId="361FCB00" w14:textId="46CFC6D0" w:rsidR="00C25790" w:rsidRPr="00EB3AB8" w:rsidRDefault="00C25790" w:rsidP="001B7CE8">
      <w:pPr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BF5129">
        <w:rPr>
          <w:sz w:val="24"/>
          <w:szCs w:val="24"/>
        </w:rPr>
        <w:lastRenderedPageBreak/>
        <w:t>non essere incorsi in nessuna causa determinante l’esclusione dalla partecipazione alle procedure di affidamento dei contratti pubblici previsti dagli articoli 94, 95, 96, 97 e 98 del D.</w:t>
      </w:r>
      <w:r w:rsidR="00566C55">
        <w:rPr>
          <w:sz w:val="24"/>
          <w:szCs w:val="24"/>
        </w:rPr>
        <w:t xml:space="preserve"> </w:t>
      </w:r>
      <w:r w:rsidRPr="00BF5129">
        <w:rPr>
          <w:sz w:val="24"/>
          <w:szCs w:val="24"/>
        </w:rPr>
        <w:t xml:space="preserve">Lgs n. 36/2023 (Codice dei Contratti Pubblici), applicabile per analogia alla procedura di co-progettazione per quanto compatibile, e in qualsivoglia causa di impedimento a stipulare contratti con la Pubblica </w:t>
      </w:r>
      <w:r w:rsidRPr="00EB3AB8">
        <w:rPr>
          <w:sz w:val="24"/>
          <w:szCs w:val="24"/>
        </w:rPr>
        <w:t xml:space="preserve">Amministrazione; </w:t>
      </w:r>
    </w:p>
    <w:p w14:paraId="2CC540F2" w14:textId="77777777" w:rsidR="001B7CE8" w:rsidRPr="00EB3AB8" w:rsidRDefault="001B7CE8" w:rsidP="001B7CE8">
      <w:pPr>
        <w:widowControl/>
        <w:suppressAutoHyphens/>
        <w:autoSpaceDE/>
        <w:autoSpaceDN/>
        <w:ind w:left="284"/>
        <w:jc w:val="both"/>
        <w:rPr>
          <w:sz w:val="24"/>
          <w:szCs w:val="24"/>
        </w:rPr>
      </w:pPr>
    </w:p>
    <w:p w14:paraId="7CBB7F49" w14:textId="77777777" w:rsidR="00C25790" w:rsidRPr="00EB3AB8" w:rsidRDefault="00C25790" w:rsidP="001B7CE8">
      <w:pPr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EB3AB8">
        <w:rPr>
          <w:sz w:val="24"/>
          <w:szCs w:val="24"/>
        </w:rPr>
        <w:t>non essere in scioglimento o liquidazione;</w:t>
      </w:r>
    </w:p>
    <w:p w14:paraId="579AA1C7" w14:textId="77777777" w:rsidR="001B7CE8" w:rsidRPr="00EB3AB8" w:rsidRDefault="001B7CE8" w:rsidP="001B7CE8">
      <w:pPr>
        <w:pStyle w:val="Paragrafoelenco"/>
        <w:rPr>
          <w:sz w:val="24"/>
          <w:szCs w:val="24"/>
        </w:rPr>
      </w:pPr>
    </w:p>
    <w:p w14:paraId="400F0DE1" w14:textId="77777777" w:rsidR="00C25790" w:rsidRPr="00EB3AB8" w:rsidRDefault="00C25790" w:rsidP="001B7CE8">
      <w:pPr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EB3AB8">
        <w:rPr>
          <w:sz w:val="24"/>
          <w:szCs w:val="24"/>
        </w:rPr>
        <w:t>non trovarsi nella condizione prevista dall’art. 53 comma 16-ter del D.Lgs. 165/2001 (pantouflage o revolving door);</w:t>
      </w:r>
    </w:p>
    <w:p w14:paraId="4F944E69" w14:textId="77777777" w:rsidR="001B7CE8" w:rsidRPr="00EB3AB8" w:rsidRDefault="001B7CE8" w:rsidP="001B7CE8">
      <w:pPr>
        <w:pStyle w:val="Paragrafoelenco"/>
        <w:rPr>
          <w:sz w:val="24"/>
          <w:szCs w:val="24"/>
        </w:rPr>
      </w:pPr>
    </w:p>
    <w:p w14:paraId="1C943C0B" w14:textId="7F533C86" w:rsidR="00C25790" w:rsidRPr="00EB3AB8" w:rsidRDefault="00C25790" w:rsidP="001B7CE8">
      <w:pPr>
        <w:pStyle w:val="NormaleWeb"/>
        <w:widowControl/>
        <w:numPr>
          <w:ilvl w:val="0"/>
          <w:numId w:val="67"/>
        </w:numPr>
        <w:shd w:val="clear" w:color="auto" w:fill="FFFFFF"/>
        <w:autoSpaceDE/>
        <w:autoSpaceDN/>
        <w:ind w:left="284" w:hanging="284"/>
        <w:jc w:val="both"/>
      </w:pPr>
      <w:r w:rsidRPr="00EB3AB8">
        <w:rPr>
          <w:i/>
          <w:iCs/>
        </w:rPr>
        <w:t xml:space="preserve">(se </w:t>
      </w:r>
      <w:r w:rsidR="00BF5129" w:rsidRPr="00EB3AB8">
        <w:rPr>
          <w:i/>
          <w:iCs/>
        </w:rPr>
        <w:t xml:space="preserve">l’Ente ha </w:t>
      </w:r>
      <w:r w:rsidRPr="00EB3AB8">
        <w:rPr>
          <w:i/>
          <w:iCs/>
        </w:rPr>
        <w:t>volontari)</w:t>
      </w:r>
      <w:r w:rsidRPr="00EB3AB8">
        <w:rPr>
          <w:b/>
          <w:bCs/>
        </w:rPr>
        <w:t xml:space="preserve"> </w:t>
      </w:r>
      <w:r w:rsidRPr="00EB3AB8">
        <w:t>essere in regola con la normativa relativa all’impiego di volontari e loro copertura assicurativa per infortuni e malattie connesse allo svolgimento dell'attività di volontariato, nonché per la responsabilità civile verso terzi, secondo quanto previsto dall’art. 18 del D.Lgs. n. 117/2017;</w:t>
      </w:r>
    </w:p>
    <w:p w14:paraId="04B537D5" w14:textId="77777777" w:rsidR="001B7CE8" w:rsidRPr="00EB3AB8" w:rsidRDefault="001B7CE8" w:rsidP="001B7CE8">
      <w:pPr>
        <w:pStyle w:val="Paragrafoelenco"/>
      </w:pPr>
    </w:p>
    <w:p w14:paraId="7DD03A86" w14:textId="31F3897E" w:rsidR="00C25790" w:rsidRPr="00EB3AB8" w:rsidRDefault="00C25790" w:rsidP="001B7CE8">
      <w:pPr>
        <w:pStyle w:val="Default0"/>
        <w:numPr>
          <w:ilvl w:val="0"/>
          <w:numId w:val="67"/>
        </w:numPr>
        <w:suppressAutoHyphens/>
        <w:autoSpaceDE/>
        <w:autoSpaceDN/>
        <w:adjustRightInd/>
        <w:ind w:left="284" w:hanging="284"/>
        <w:jc w:val="both"/>
      </w:pPr>
      <w:r w:rsidRPr="00EB3AB8">
        <w:t>(</w:t>
      </w:r>
      <w:r w:rsidR="00BF5129" w:rsidRPr="00EB3AB8">
        <w:rPr>
          <w:i/>
          <w:iCs/>
        </w:rPr>
        <w:t xml:space="preserve">se l’Ente ha </w:t>
      </w:r>
      <w:r w:rsidRPr="00EB3AB8">
        <w:rPr>
          <w:i/>
          <w:iCs/>
        </w:rPr>
        <w:t>a dipendenti</w:t>
      </w:r>
      <w:r w:rsidRPr="00EB3AB8">
        <w:t>)</w:t>
      </w:r>
      <w:r w:rsidRPr="00EB3AB8">
        <w:rPr>
          <w:b/>
          <w:bCs/>
        </w:rPr>
        <w:t xml:space="preserve"> </w:t>
      </w:r>
      <w:r w:rsidRPr="00EB3AB8">
        <w:t>essere in regola con la normativa sulla salute e la sicurezza sui luoghi di lavoro;</w:t>
      </w:r>
    </w:p>
    <w:p w14:paraId="72AD9A3F" w14:textId="77777777" w:rsidR="001B7CE8" w:rsidRPr="00EB3AB8" w:rsidRDefault="001B7CE8" w:rsidP="001B7CE8">
      <w:pPr>
        <w:pStyle w:val="Paragrafoelenco"/>
      </w:pPr>
    </w:p>
    <w:p w14:paraId="3862204A" w14:textId="77777777" w:rsidR="00C25790" w:rsidRPr="00EB3AB8" w:rsidRDefault="00C25790" w:rsidP="001B7CE8">
      <w:pPr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EB3AB8">
        <w:rPr>
          <w:sz w:val="24"/>
          <w:szCs w:val="24"/>
        </w:rPr>
        <w:t>essere in regola con le norme in materia previdenziale, assistenziale, assicurativa e di contratti collettivi di lavoro;</w:t>
      </w:r>
    </w:p>
    <w:p w14:paraId="277D893B" w14:textId="77777777" w:rsidR="00C25790" w:rsidRPr="00BF5129" w:rsidRDefault="00C25790" w:rsidP="001B7CE8">
      <w:pPr>
        <w:ind w:left="284" w:hanging="284"/>
        <w:jc w:val="both"/>
        <w:rPr>
          <w:sz w:val="24"/>
          <w:szCs w:val="24"/>
          <w:u w:val="single"/>
        </w:rPr>
      </w:pPr>
    </w:p>
    <w:p w14:paraId="1210EDF2" w14:textId="092704B4" w:rsidR="006262BA" w:rsidRPr="00BF5129" w:rsidRDefault="006262BA" w:rsidP="001B7CE8">
      <w:pPr>
        <w:pStyle w:val="Paragrafoelenco"/>
        <w:widowControl/>
        <w:numPr>
          <w:ilvl w:val="0"/>
          <w:numId w:val="67"/>
        </w:numPr>
        <w:suppressAutoHyphens/>
        <w:autoSpaceDE/>
        <w:autoSpaceDN/>
        <w:ind w:left="284" w:hanging="284"/>
        <w:jc w:val="both"/>
        <w:rPr>
          <w:color w:val="000000"/>
          <w:sz w:val="24"/>
          <w:szCs w:val="24"/>
        </w:rPr>
      </w:pPr>
      <w:r w:rsidRPr="00BF5129">
        <w:rPr>
          <w:color w:val="000000"/>
          <w:sz w:val="24"/>
          <w:szCs w:val="24"/>
        </w:rPr>
        <w:t>impegnarsi a far rispettare ai propri dipendenti il codice di comportamento in vigore per i dipendenti del Comune di Porto Sant’Elpidio</w:t>
      </w:r>
      <w:r w:rsidR="001B7CE8">
        <w:rPr>
          <w:color w:val="000000"/>
          <w:sz w:val="24"/>
          <w:szCs w:val="24"/>
        </w:rPr>
        <w:t>.</w:t>
      </w:r>
    </w:p>
    <w:p w14:paraId="2E850E85" w14:textId="77777777" w:rsidR="006262BA" w:rsidRDefault="006262BA" w:rsidP="001B7CE8">
      <w:pPr>
        <w:ind w:left="284" w:hanging="284"/>
        <w:jc w:val="both"/>
        <w:rPr>
          <w:color w:val="000000"/>
          <w:sz w:val="24"/>
          <w:szCs w:val="24"/>
        </w:rPr>
      </w:pPr>
    </w:p>
    <w:p w14:paraId="7FED7DAD" w14:textId="54FB566C" w:rsidR="001B7CE8" w:rsidRDefault="001B7CE8" w:rsidP="001B7CE8">
      <w:pPr>
        <w:ind w:left="284" w:hanging="284"/>
        <w:jc w:val="center"/>
        <w:rPr>
          <w:b/>
          <w:bCs/>
          <w:spacing w:val="-1"/>
          <w:sz w:val="24"/>
          <w:szCs w:val="24"/>
        </w:rPr>
      </w:pPr>
      <w:r w:rsidRPr="001B7CE8">
        <w:rPr>
          <w:b/>
          <w:bCs/>
          <w:spacing w:val="-1"/>
          <w:sz w:val="24"/>
          <w:szCs w:val="24"/>
        </w:rPr>
        <w:t>DICHIARA</w:t>
      </w:r>
    </w:p>
    <w:p w14:paraId="2B84FC32" w14:textId="77777777" w:rsidR="001B7CE8" w:rsidRPr="001B7CE8" w:rsidRDefault="001B7CE8" w:rsidP="001B7CE8">
      <w:pPr>
        <w:ind w:left="284" w:hanging="284"/>
        <w:jc w:val="center"/>
        <w:rPr>
          <w:b/>
          <w:bCs/>
          <w:color w:val="000000"/>
          <w:sz w:val="24"/>
          <w:szCs w:val="24"/>
        </w:rPr>
      </w:pPr>
    </w:p>
    <w:p w14:paraId="418AC13C" w14:textId="7384A2DD" w:rsidR="006262BA" w:rsidRPr="001B7CE8" w:rsidRDefault="006262BA" w:rsidP="001B7CE8">
      <w:pPr>
        <w:jc w:val="both"/>
        <w:rPr>
          <w:color w:val="000000"/>
          <w:sz w:val="24"/>
          <w:szCs w:val="24"/>
        </w:rPr>
      </w:pPr>
      <w:r w:rsidRPr="001B7CE8">
        <w:rPr>
          <w:color w:val="000000"/>
          <w:sz w:val="24"/>
          <w:szCs w:val="24"/>
        </w:rPr>
        <w:t>i nominativi del legale rappresentante, associati, dipendenti con poteri decisionali nel presente procedimento, ai fini del monitoraggio relativo al conflitto di interesse:</w:t>
      </w:r>
    </w:p>
    <w:p w14:paraId="34C28A04" w14:textId="0000A5D9" w:rsidR="001B7CE8" w:rsidRPr="001B7CE8" w:rsidRDefault="006262BA" w:rsidP="001B7CE8">
      <w:pPr>
        <w:spacing w:after="85"/>
        <w:jc w:val="both"/>
        <w:rPr>
          <w:color w:val="000000"/>
          <w:sz w:val="24"/>
          <w:szCs w:val="24"/>
        </w:rPr>
      </w:pPr>
      <w:r w:rsidRPr="001B7CE8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CE8" w:rsidRPr="001B7CE8">
        <w:rPr>
          <w:color w:val="000000"/>
          <w:sz w:val="24"/>
          <w:szCs w:val="24"/>
        </w:rPr>
        <w:t>____________________________________________________________________________________</w:t>
      </w:r>
    </w:p>
    <w:p w14:paraId="480897C6" w14:textId="77777777" w:rsidR="001B7CE8" w:rsidRDefault="001B7CE8" w:rsidP="001B7CE8">
      <w:pPr>
        <w:spacing w:after="85"/>
        <w:jc w:val="center"/>
        <w:rPr>
          <w:b/>
          <w:bCs/>
          <w:spacing w:val="-1"/>
          <w:sz w:val="24"/>
          <w:szCs w:val="24"/>
        </w:rPr>
      </w:pPr>
    </w:p>
    <w:p w14:paraId="1E991B37" w14:textId="3DB50ABC" w:rsidR="001B7CE8" w:rsidRPr="001B7CE8" w:rsidRDefault="001B7CE8" w:rsidP="001B7CE8">
      <w:pPr>
        <w:spacing w:after="85"/>
        <w:jc w:val="center"/>
        <w:rPr>
          <w:b/>
          <w:bCs/>
          <w:sz w:val="24"/>
          <w:szCs w:val="24"/>
        </w:rPr>
      </w:pPr>
      <w:r w:rsidRPr="001B7CE8">
        <w:rPr>
          <w:b/>
          <w:bCs/>
          <w:spacing w:val="-1"/>
          <w:sz w:val="24"/>
          <w:szCs w:val="24"/>
        </w:rPr>
        <w:t>DICHIARA</w:t>
      </w:r>
      <w:r w:rsidRPr="001B7CE8">
        <w:rPr>
          <w:b/>
          <w:bCs/>
          <w:spacing w:val="-12"/>
          <w:sz w:val="24"/>
          <w:szCs w:val="24"/>
        </w:rPr>
        <w:t xml:space="preserve"> </w:t>
      </w:r>
      <w:r w:rsidR="00566C55" w:rsidRPr="001B7CE8">
        <w:rPr>
          <w:b/>
          <w:bCs/>
          <w:spacing w:val="-1"/>
          <w:sz w:val="24"/>
          <w:szCs w:val="24"/>
        </w:rPr>
        <w:t>inoltre</w:t>
      </w:r>
    </w:p>
    <w:p w14:paraId="43C7419B" w14:textId="79DC6933" w:rsidR="001B7CE8" w:rsidRDefault="001B7CE8" w:rsidP="00C66D84">
      <w:pPr>
        <w:pStyle w:val="Paragrafoelenco"/>
        <w:widowControl/>
        <w:numPr>
          <w:ilvl w:val="0"/>
          <w:numId w:val="71"/>
        </w:numPr>
        <w:tabs>
          <w:tab w:val="left" w:pos="-251"/>
          <w:tab w:val="left" w:pos="284"/>
        </w:tabs>
        <w:suppressAutoHyphens/>
        <w:autoSpaceDE/>
        <w:spacing w:before="1"/>
        <w:ind w:left="284" w:hanging="284"/>
        <w:jc w:val="both"/>
        <w:textAlignment w:val="baseline"/>
        <w:rPr>
          <w:sz w:val="24"/>
          <w:szCs w:val="24"/>
        </w:rPr>
      </w:pPr>
      <w:r w:rsidRPr="001B7CE8">
        <w:rPr>
          <w:sz w:val="24"/>
          <w:szCs w:val="24"/>
        </w:rPr>
        <w:t>di essere informato, ai sensi e per gli effetti del Regolamento Europeo 679/2016, che i dati</w:t>
      </w:r>
      <w:r w:rsidRPr="001B7CE8">
        <w:rPr>
          <w:spacing w:val="1"/>
          <w:sz w:val="24"/>
          <w:szCs w:val="24"/>
        </w:rPr>
        <w:t xml:space="preserve"> </w:t>
      </w:r>
      <w:r w:rsidRPr="001B7CE8">
        <w:rPr>
          <w:sz w:val="24"/>
          <w:szCs w:val="24"/>
        </w:rPr>
        <w:t>personali raccolti nel presente modulo e nella documentazione allegata saranno trattati, anche</w:t>
      </w:r>
      <w:r w:rsidRPr="001B7CE8">
        <w:rPr>
          <w:spacing w:val="1"/>
          <w:sz w:val="24"/>
          <w:szCs w:val="24"/>
        </w:rPr>
        <w:t xml:space="preserve"> </w:t>
      </w:r>
      <w:r w:rsidRPr="001B7CE8">
        <w:rPr>
          <w:sz w:val="24"/>
          <w:szCs w:val="24"/>
        </w:rPr>
        <w:t>con</w:t>
      </w:r>
      <w:r w:rsidRPr="001B7CE8">
        <w:rPr>
          <w:spacing w:val="-5"/>
          <w:sz w:val="24"/>
          <w:szCs w:val="24"/>
        </w:rPr>
        <w:t xml:space="preserve"> </w:t>
      </w:r>
      <w:r w:rsidRPr="001B7CE8">
        <w:rPr>
          <w:sz w:val="24"/>
          <w:szCs w:val="24"/>
        </w:rPr>
        <w:t>strumenti</w:t>
      </w:r>
      <w:r w:rsidRPr="001B7CE8">
        <w:rPr>
          <w:spacing w:val="-5"/>
          <w:sz w:val="24"/>
          <w:szCs w:val="24"/>
        </w:rPr>
        <w:t xml:space="preserve"> </w:t>
      </w:r>
      <w:r w:rsidRPr="001B7CE8">
        <w:rPr>
          <w:sz w:val="24"/>
          <w:szCs w:val="24"/>
        </w:rPr>
        <w:t>informatici,</w:t>
      </w:r>
      <w:r w:rsidRPr="001B7CE8">
        <w:rPr>
          <w:spacing w:val="-3"/>
          <w:sz w:val="24"/>
          <w:szCs w:val="24"/>
        </w:rPr>
        <w:t xml:space="preserve"> </w:t>
      </w:r>
      <w:r w:rsidRPr="001B7CE8">
        <w:rPr>
          <w:sz w:val="24"/>
          <w:szCs w:val="24"/>
        </w:rPr>
        <w:t>esclusivamente</w:t>
      </w:r>
      <w:r w:rsidRPr="001B7CE8">
        <w:rPr>
          <w:spacing w:val="-7"/>
          <w:sz w:val="24"/>
          <w:szCs w:val="24"/>
        </w:rPr>
        <w:t xml:space="preserve"> </w:t>
      </w:r>
      <w:r w:rsidRPr="001B7CE8">
        <w:rPr>
          <w:sz w:val="24"/>
          <w:szCs w:val="24"/>
        </w:rPr>
        <w:t>nell’ambito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del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procedimento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per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il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quale</w:t>
      </w:r>
      <w:r w:rsidRPr="001B7CE8">
        <w:rPr>
          <w:spacing w:val="-5"/>
          <w:sz w:val="24"/>
          <w:szCs w:val="24"/>
        </w:rPr>
        <w:t xml:space="preserve"> </w:t>
      </w:r>
      <w:r w:rsidRPr="001B7CE8">
        <w:rPr>
          <w:sz w:val="24"/>
          <w:szCs w:val="24"/>
        </w:rPr>
        <w:t>la</w:t>
      </w:r>
      <w:r w:rsidRPr="001B7CE8">
        <w:rPr>
          <w:spacing w:val="-4"/>
          <w:sz w:val="24"/>
          <w:szCs w:val="24"/>
        </w:rPr>
        <w:t xml:space="preserve"> </w:t>
      </w:r>
      <w:r w:rsidRPr="001B7CE8">
        <w:rPr>
          <w:sz w:val="24"/>
          <w:szCs w:val="24"/>
        </w:rPr>
        <w:t>presente</w:t>
      </w:r>
      <w:r w:rsidRPr="001B7CE8">
        <w:rPr>
          <w:spacing w:val="-57"/>
          <w:sz w:val="24"/>
          <w:szCs w:val="24"/>
        </w:rPr>
        <w:t xml:space="preserve"> </w:t>
      </w:r>
      <w:r w:rsidRPr="001B7CE8">
        <w:rPr>
          <w:sz w:val="24"/>
          <w:szCs w:val="24"/>
        </w:rPr>
        <w:t>dichiarazione</w:t>
      </w:r>
      <w:r w:rsidRPr="001B7CE8">
        <w:rPr>
          <w:spacing w:val="-2"/>
          <w:sz w:val="24"/>
          <w:szCs w:val="24"/>
        </w:rPr>
        <w:t xml:space="preserve"> </w:t>
      </w:r>
      <w:r w:rsidRPr="001B7CE8">
        <w:rPr>
          <w:sz w:val="24"/>
          <w:szCs w:val="24"/>
        </w:rPr>
        <w:t>viene</w:t>
      </w:r>
      <w:r w:rsidRPr="001B7CE8">
        <w:rPr>
          <w:spacing w:val="-1"/>
          <w:sz w:val="24"/>
          <w:szCs w:val="24"/>
        </w:rPr>
        <w:t xml:space="preserve"> </w:t>
      </w:r>
      <w:r w:rsidRPr="001B7CE8">
        <w:rPr>
          <w:sz w:val="24"/>
          <w:szCs w:val="24"/>
        </w:rPr>
        <w:t>resa</w:t>
      </w:r>
      <w:r w:rsidR="00C66D84">
        <w:rPr>
          <w:sz w:val="24"/>
          <w:szCs w:val="24"/>
        </w:rPr>
        <w:t>;</w:t>
      </w:r>
    </w:p>
    <w:p w14:paraId="41C48EF9" w14:textId="77777777" w:rsidR="00C66D84" w:rsidRPr="001B7CE8" w:rsidRDefault="00C66D84" w:rsidP="00C66D84">
      <w:pPr>
        <w:pStyle w:val="Paragrafoelenco"/>
        <w:widowControl/>
        <w:tabs>
          <w:tab w:val="left" w:pos="-251"/>
          <w:tab w:val="left" w:pos="284"/>
        </w:tabs>
        <w:suppressAutoHyphens/>
        <w:autoSpaceDE/>
        <w:spacing w:before="1"/>
        <w:ind w:left="284" w:hanging="284"/>
        <w:jc w:val="both"/>
        <w:textAlignment w:val="baseline"/>
        <w:rPr>
          <w:sz w:val="24"/>
          <w:szCs w:val="24"/>
        </w:rPr>
      </w:pPr>
    </w:p>
    <w:p w14:paraId="2127EC6A" w14:textId="77777777" w:rsidR="001B7CE8" w:rsidRPr="001B7CE8" w:rsidRDefault="001B7CE8" w:rsidP="00C66D84">
      <w:pPr>
        <w:pStyle w:val="Paragrafoelenco"/>
        <w:widowControl/>
        <w:numPr>
          <w:ilvl w:val="0"/>
          <w:numId w:val="71"/>
        </w:numPr>
        <w:tabs>
          <w:tab w:val="left" w:pos="-251"/>
          <w:tab w:val="left" w:pos="284"/>
        </w:tabs>
        <w:suppressAutoHyphens/>
        <w:autoSpaceDE/>
        <w:spacing w:before="5"/>
        <w:ind w:left="284" w:hanging="284"/>
        <w:jc w:val="both"/>
        <w:textAlignment w:val="baseline"/>
        <w:rPr>
          <w:sz w:val="24"/>
          <w:szCs w:val="24"/>
        </w:rPr>
      </w:pPr>
      <w:r w:rsidRPr="001B7CE8">
        <w:rPr>
          <w:sz w:val="24"/>
          <w:szCs w:val="24"/>
        </w:rPr>
        <w:t>che rispetterà la</w:t>
      </w:r>
      <w:r w:rsidRPr="001B7CE8">
        <w:rPr>
          <w:spacing w:val="-1"/>
          <w:sz w:val="24"/>
          <w:szCs w:val="24"/>
        </w:rPr>
        <w:t xml:space="preserve"> </w:t>
      </w:r>
      <w:r w:rsidRPr="001B7CE8">
        <w:rPr>
          <w:sz w:val="24"/>
          <w:szCs w:val="24"/>
        </w:rPr>
        <w:t>tracciabilità dei</w:t>
      </w:r>
      <w:r w:rsidRPr="001B7CE8">
        <w:rPr>
          <w:spacing w:val="-2"/>
          <w:sz w:val="24"/>
          <w:szCs w:val="24"/>
        </w:rPr>
        <w:t xml:space="preserve"> </w:t>
      </w:r>
      <w:r w:rsidRPr="001B7CE8">
        <w:rPr>
          <w:sz w:val="24"/>
          <w:szCs w:val="24"/>
        </w:rPr>
        <w:t>flussi</w:t>
      </w:r>
      <w:r w:rsidRPr="001B7CE8">
        <w:rPr>
          <w:spacing w:val="-1"/>
          <w:sz w:val="24"/>
          <w:szCs w:val="24"/>
        </w:rPr>
        <w:t xml:space="preserve"> </w:t>
      </w:r>
      <w:r w:rsidRPr="001B7CE8">
        <w:rPr>
          <w:sz w:val="24"/>
          <w:szCs w:val="24"/>
        </w:rPr>
        <w:t>finanziari.</w:t>
      </w:r>
    </w:p>
    <w:p w14:paraId="4960B58B" w14:textId="77777777" w:rsidR="001B7CE8" w:rsidRPr="00566C55" w:rsidRDefault="001B7CE8" w:rsidP="001B7CE8">
      <w:pPr>
        <w:pStyle w:val="Textbody"/>
        <w:spacing w:before="221"/>
        <w:ind w:left="2205" w:right="2233"/>
        <w:jc w:val="center"/>
        <w:rPr>
          <w:rFonts w:cs="Times New Roman"/>
          <w:b/>
          <w:bCs/>
        </w:rPr>
      </w:pPr>
      <w:r w:rsidRPr="00566C55">
        <w:rPr>
          <w:rFonts w:cs="Times New Roman"/>
          <w:b/>
          <w:bCs/>
        </w:rPr>
        <w:t>AUTORIZZA</w:t>
      </w:r>
    </w:p>
    <w:p w14:paraId="1E218105" w14:textId="77777777" w:rsidR="001B7CE8" w:rsidRDefault="001B7CE8" w:rsidP="001B7CE8">
      <w:pPr>
        <w:pStyle w:val="Textbody"/>
        <w:spacing w:before="8"/>
        <w:ind w:left="0"/>
        <w:rPr>
          <w:rFonts w:ascii="Gill Sans MT" w:hAnsi="Gill Sans MT"/>
          <w:sz w:val="21"/>
        </w:rPr>
      </w:pPr>
    </w:p>
    <w:p w14:paraId="065F6966" w14:textId="2EBDAFFE" w:rsidR="001B7CE8" w:rsidRPr="00566C55" w:rsidRDefault="001B7CE8" w:rsidP="001B7CE8">
      <w:pPr>
        <w:pStyle w:val="Textbody"/>
        <w:spacing w:before="1"/>
        <w:ind w:right="143"/>
        <w:jc w:val="both"/>
        <w:rPr>
          <w:rFonts w:cs="Times New Roman"/>
        </w:rPr>
      </w:pPr>
      <w:r w:rsidRPr="00566C55">
        <w:rPr>
          <w:rFonts w:cs="Times New Roman"/>
        </w:rPr>
        <w:t xml:space="preserve">il Comune di </w:t>
      </w:r>
      <w:r w:rsidR="00C66D84" w:rsidRPr="00566C55">
        <w:rPr>
          <w:rFonts w:cs="Times New Roman"/>
        </w:rPr>
        <w:t>Porto Sant’Elpidio</w:t>
      </w:r>
      <w:r w:rsidRPr="00566C55">
        <w:rPr>
          <w:rFonts w:cs="Times New Roman"/>
        </w:rPr>
        <w:t xml:space="preserve"> al trattamento dei dati personali forniti nel corso delle procedure legate al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</w:rPr>
        <w:t>presente Avviso, esclusivamente per le finalità relative al procedimento amministrativo per il quale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  <w:spacing w:val="-1"/>
        </w:rPr>
        <w:t>essi</w:t>
      </w:r>
      <w:r w:rsidRPr="00566C55">
        <w:rPr>
          <w:rFonts w:cs="Times New Roman"/>
          <w:spacing w:val="-17"/>
        </w:rPr>
        <w:t xml:space="preserve"> </w:t>
      </w:r>
      <w:r w:rsidRPr="00566C55">
        <w:rPr>
          <w:rFonts w:cs="Times New Roman"/>
          <w:spacing w:val="-1"/>
        </w:rPr>
        <w:t>vengono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  <w:spacing w:val="-1"/>
        </w:rPr>
        <w:t>comunicati</w:t>
      </w:r>
      <w:r w:rsidRPr="00566C55">
        <w:rPr>
          <w:rFonts w:cs="Times New Roman"/>
          <w:spacing w:val="-16"/>
        </w:rPr>
        <w:t xml:space="preserve"> </w:t>
      </w:r>
      <w:r w:rsidRPr="00566C55">
        <w:rPr>
          <w:rFonts w:cs="Times New Roman"/>
          <w:spacing w:val="-1"/>
        </w:rPr>
        <w:t>e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  <w:spacing w:val="-1"/>
        </w:rPr>
        <w:t>per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  <w:spacing w:val="-1"/>
        </w:rPr>
        <w:t>finalità</w:t>
      </w:r>
      <w:r w:rsidRPr="00566C55">
        <w:rPr>
          <w:rFonts w:cs="Times New Roman"/>
          <w:spacing w:val="-14"/>
        </w:rPr>
        <w:t xml:space="preserve"> </w:t>
      </w:r>
      <w:r w:rsidRPr="00566C55">
        <w:rPr>
          <w:rFonts w:cs="Times New Roman"/>
        </w:rPr>
        <w:t>gestionali</w:t>
      </w:r>
      <w:r w:rsidRPr="00566C55">
        <w:rPr>
          <w:rFonts w:cs="Times New Roman"/>
          <w:spacing w:val="-16"/>
        </w:rPr>
        <w:t xml:space="preserve"> </w:t>
      </w:r>
      <w:r w:rsidRPr="00566C55">
        <w:rPr>
          <w:rFonts w:cs="Times New Roman"/>
        </w:rPr>
        <w:t>e</w:t>
      </w:r>
      <w:r w:rsidRPr="00566C55">
        <w:rPr>
          <w:rFonts w:cs="Times New Roman"/>
          <w:spacing w:val="-13"/>
        </w:rPr>
        <w:t xml:space="preserve"> </w:t>
      </w:r>
      <w:r w:rsidRPr="00566C55">
        <w:rPr>
          <w:rFonts w:cs="Times New Roman"/>
        </w:rPr>
        <w:t>statistiche,</w:t>
      </w:r>
      <w:r w:rsidRPr="00566C55">
        <w:rPr>
          <w:rFonts w:cs="Times New Roman"/>
          <w:spacing w:val="-16"/>
        </w:rPr>
        <w:t xml:space="preserve"> </w:t>
      </w:r>
      <w:r w:rsidRPr="00566C55">
        <w:rPr>
          <w:rFonts w:cs="Times New Roman"/>
        </w:rPr>
        <w:t>secondo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</w:rPr>
        <w:t>le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</w:rPr>
        <w:t>modalità</w:t>
      </w:r>
      <w:r w:rsidRPr="00566C55">
        <w:rPr>
          <w:rFonts w:cs="Times New Roman"/>
          <w:spacing w:val="-14"/>
        </w:rPr>
        <w:t xml:space="preserve"> </w:t>
      </w:r>
      <w:r w:rsidRPr="00566C55">
        <w:rPr>
          <w:rFonts w:cs="Times New Roman"/>
        </w:rPr>
        <w:t>previste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</w:rPr>
        <w:t>dalle</w:t>
      </w:r>
      <w:r w:rsidRPr="00566C55">
        <w:rPr>
          <w:rFonts w:cs="Times New Roman"/>
          <w:spacing w:val="-15"/>
        </w:rPr>
        <w:t xml:space="preserve"> </w:t>
      </w:r>
      <w:r w:rsidRPr="00566C55">
        <w:rPr>
          <w:rFonts w:cs="Times New Roman"/>
        </w:rPr>
        <w:t>leggi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</w:rPr>
        <w:t>e dai regolamenti vigenti, anche mediante l’ausilio di mezzi elettronici o automatizzati, ai sensi del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</w:rPr>
        <w:t>Codice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in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materia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di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protezione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dei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dati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personali</w:t>
      </w:r>
      <w:r w:rsidRPr="00566C55">
        <w:rPr>
          <w:rFonts w:cs="Times New Roman"/>
          <w:spacing w:val="-12"/>
        </w:rPr>
        <w:t xml:space="preserve"> </w:t>
      </w:r>
      <w:r w:rsidRPr="00566C55">
        <w:rPr>
          <w:rFonts w:cs="Times New Roman"/>
        </w:rPr>
        <w:t>(art.</w:t>
      </w:r>
      <w:r w:rsidRPr="00566C55">
        <w:rPr>
          <w:rFonts w:cs="Times New Roman"/>
          <w:spacing w:val="-10"/>
        </w:rPr>
        <w:t xml:space="preserve"> </w:t>
      </w:r>
      <w:r w:rsidRPr="00566C55">
        <w:rPr>
          <w:rFonts w:cs="Times New Roman"/>
        </w:rPr>
        <w:t>13</w:t>
      </w:r>
      <w:r w:rsidRPr="00566C55">
        <w:rPr>
          <w:rFonts w:cs="Times New Roman"/>
          <w:spacing w:val="-8"/>
        </w:rPr>
        <w:t xml:space="preserve"> </w:t>
      </w:r>
      <w:r w:rsidRPr="00566C55">
        <w:rPr>
          <w:rFonts w:cs="Times New Roman"/>
        </w:rPr>
        <w:t>del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Regolamento</w:t>
      </w:r>
      <w:r w:rsidRPr="00566C55">
        <w:rPr>
          <w:rFonts w:cs="Times New Roman"/>
          <w:spacing w:val="-12"/>
        </w:rPr>
        <w:t xml:space="preserve"> </w:t>
      </w:r>
      <w:r w:rsidRPr="00566C55">
        <w:rPr>
          <w:rFonts w:cs="Times New Roman"/>
        </w:rPr>
        <w:t>(UE)</w:t>
      </w:r>
      <w:r w:rsidRPr="00566C55">
        <w:rPr>
          <w:rFonts w:cs="Times New Roman"/>
          <w:spacing w:val="-8"/>
        </w:rPr>
        <w:t xml:space="preserve"> </w:t>
      </w:r>
      <w:r w:rsidRPr="00566C55">
        <w:rPr>
          <w:rFonts w:cs="Times New Roman"/>
        </w:rPr>
        <w:t>n.</w:t>
      </w:r>
      <w:r w:rsidRPr="00566C55">
        <w:rPr>
          <w:rFonts w:cs="Times New Roman"/>
          <w:spacing w:val="-11"/>
        </w:rPr>
        <w:t xml:space="preserve"> </w:t>
      </w:r>
      <w:r w:rsidRPr="00566C55">
        <w:rPr>
          <w:rFonts w:cs="Times New Roman"/>
        </w:rPr>
        <w:t>2016/679</w:t>
      </w:r>
      <w:r w:rsidRPr="00566C55">
        <w:rPr>
          <w:rFonts w:cs="Times New Roman"/>
          <w:spacing w:val="-9"/>
        </w:rPr>
        <w:t xml:space="preserve"> </w:t>
      </w:r>
      <w:r w:rsidRPr="00566C55">
        <w:rPr>
          <w:rFonts w:cs="Times New Roman"/>
        </w:rPr>
        <w:t>-</w:t>
      </w:r>
      <w:r w:rsidRPr="00566C55">
        <w:rPr>
          <w:rFonts w:cs="Times New Roman"/>
          <w:spacing w:val="-8"/>
        </w:rPr>
        <w:t xml:space="preserve"> </w:t>
      </w:r>
      <w:r w:rsidRPr="00566C55">
        <w:rPr>
          <w:rFonts w:cs="Times New Roman"/>
        </w:rPr>
        <w:t>“GDPR</w:t>
      </w:r>
      <w:r w:rsidRPr="00566C55">
        <w:rPr>
          <w:rFonts w:cs="Times New Roman"/>
          <w:spacing w:val="-58"/>
        </w:rPr>
        <w:t xml:space="preserve"> </w:t>
      </w:r>
      <w:r w:rsidRPr="00566C55">
        <w:rPr>
          <w:rFonts w:cs="Times New Roman"/>
        </w:rPr>
        <w:t>2016/679”), recante disposizioni a tutela delle persone e di altri soggetti rispetto al trattamento dei</w:t>
      </w:r>
      <w:r w:rsidRPr="00566C55">
        <w:rPr>
          <w:rFonts w:cs="Times New Roman"/>
          <w:spacing w:val="1"/>
        </w:rPr>
        <w:t xml:space="preserve"> </w:t>
      </w:r>
      <w:r w:rsidRPr="00566C55">
        <w:rPr>
          <w:rFonts w:cs="Times New Roman"/>
        </w:rPr>
        <w:t>dati</w:t>
      </w:r>
      <w:r w:rsidRPr="00566C55">
        <w:rPr>
          <w:rFonts w:cs="Times New Roman"/>
          <w:spacing w:val="-2"/>
        </w:rPr>
        <w:t xml:space="preserve"> </w:t>
      </w:r>
      <w:r w:rsidRPr="00566C55">
        <w:rPr>
          <w:rFonts w:cs="Times New Roman"/>
        </w:rPr>
        <w:t>personali.</w:t>
      </w:r>
    </w:p>
    <w:p w14:paraId="155B1399" w14:textId="77777777" w:rsidR="001B7CE8" w:rsidRPr="00566C55" w:rsidRDefault="001B7CE8" w:rsidP="001B7CE8">
      <w:pPr>
        <w:pStyle w:val="Textbody"/>
        <w:spacing w:before="1"/>
        <w:ind w:left="0"/>
        <w:rPr>
          <w:rFonts w:cs="Times New Roman"/>
        </w:rPr>
      </w:pPr>
    </w:p>
    <w:p w14:paraId="620B8822" w14:textId="4CBE5C52" w:rsidR="001B7CE8" w:rsidRPr="00566C55" w:rsidRDefault="001B7CE8" w:rsidP="00566C55">
      <w:pPr>
        <w:pStyle w:val="Textbody"/>
        <w:tabs>
          <w:tab w:val="left" w:pos="7758"/>
        </w:tabs>
        <w:spacing w:line="360" w:lineRule="auto"/>
        <w:jc w:val="both"/>
        <w:rPr>
          <w:rFonts w:cs="Times New Roman"/>
        </w:rPr>
      </w:pPr>
      <w:r w:rsidRPr="00566C55">
        <w:rPr>
          <w:rFonts w:cs="Times New Roman"/>
        </w:rPr>
        <w:t>Indica</w:t>
      </w:r>
      <w:r w:rsidRPr="00566C55">
        <w:rPr>
          <w:rFonts w:cs="Times New Roman"/>
          <w:spacing w:val="-3"/>
        </w:rPr>
        <w:t xml:space="preserve"> </w:t>
      </w:r>
      <w:r w:rsidRPr="00566C55">
        <w:rPr>
          <w:rFonts w:cs="Times New Roman"/>
        </w:rPr>
        <w:t>quale</w:t>
      </w:r>
      <w:r w:rsidRPr="00566C55">
        <w:rPr>
          <w:rFonts w:cs="Times New Roman"/>
          <w:spacing w:val="-3"/>
        </w:rPr>
        <w:t xml:space="preserve"> </w:t>
      </w:r>
      <w:r w:rsidRPr="00566C55">
        <w:rPr>
          <w:rFonts w:cs="Times New Roman"/>
        </w:rPr>
        <w:t>referente</w:t>
      </w:r>
      <w:r w:rsidRPr="00566C55">
        <w:rPr>
          <w:rFonts w:cs="Times New Roman"/>
          <w:spacing w:val="-3"/>
        </w:rPr>
        <w:t xml:space="preserve"> </w:t>
      </w:r>
      <w:r w:rsidRPr="00566C55">
        <w:rPr>
          <w:rFonts w:cs="Times New Roman"/>
        </w:rPr>
        <w:t>il</w:t>
      </w:r>
      <w:r w:rsidRPr="00566C55">
        <w:rPr>
          <w:rFonts w:cs="Times New Roman"/>
          <w:spacing w:val="-4"/>
        </w:rPr>
        <w:t xml:space="preserve"> </w:t>
      </w:r>
      <w:r w:rsidRPr="00566C55">
        <w:rPr>
          <w:rFonts w:cs="Times New Roman"/>
        </w:rPr>
        <w:t>signor/la signora ______________________________________</w:t>
      </w:r>
      <w:r w:rsidR="00566C55">
        <w:rPr>
          <w:rFonts w:cs="Times New Roman"/>
        </w:rPr>
        <w:t xml:space="preserve">, </w:t>
      </w:r>
    </w:p>
    <w:p w14:paraId="10CCDD8C" w14:textId="63539ED9" w:rsidR="001B7CE8" w:rsidRDefault="001B7CE8" w:rsidP="00566C55">
      <w:pPr>
        <w:pStyle w:val="Textbody"/>
        <w:tabs>
          <w:tab w:val="left" w:pos="2651"/>
          <w:tab w:val="left" w:pos="5953"/>
          <w:tab w:val="left" w:pos="9875"/>
        </w:tabs>
        <w:spacing w:line="360" w:lineRule="auto"/>
        <w:jc w:val="both"/>
      </w:pPr>
      <w:r w:rsidRPr="00566C55">
        <w:rPr>
          <w:rFonts w:cs="Times New Roman"/>
        </w:rPr>
        <w:lastRenderedPageBreak/>
        <w:t>Cell</w:t>
      </w:r>
      <w:r w:rsidR="00566C55">
        <w:rPr>
          <w:rFonts w:cs="Times New Roman"/>
        </w:rPr>
        <w:t>.</w:t>
      </w:r>
      <w:r w:rsidRPr="00566C55">
        <w:rPr>
          <w:rFonts w:cs="Times New Roman"/>
        </w:rPr>
        <w:t>_________</w:t>
      </w:r>
      <w:r w:rsidR="00B236AB">
        <w:rPr>
          <w:rFonts w:cs="Times New Roman"/>
        </w:rPr>
        <w:t>_____________</w:t>
      </w:r>
      <w:r w:rsidRPr="00566C55">
        <w:rPr>
          <w:rFonts w:cs="Times New Roman"/>
        </w:rPr>
        <w:t xml:space="preserve"> </w:t>
      </w:r>
      <w:r w:rsidR="00566C55">
        <w:rPr>
          <w:rFonts w:cs="Times New Roman"/>
        </w:rPr>
        <w:t>T</w:t>
      </w:r>
      <w:r w:rsidRPr="00566C55">
        <w:rPr>
          <w:rFonts w:cs="Times New Roman"/>
        </w:rPr>
        <w:t>elefono ___________________ e-</w:t>
      </w:r>
      <w:r w:rsidR="00566C55">
        <w:rPr>
          <w:rFonts w:cs="Times New Roman"/>
        </w:rPr>
        <w:t>m</w:t>
      </w:r>
      <w:r w:rsidRPr="00566C55">
        <w:rPr>
          <w:rFonts w:cs="Times New Roman"/>
        </w:rPr>
        <w:t>ail_____</w:t>
      </w:r>
      <w:r w:rsidR="00B236AB">
        <w:rPr>
          <w:rFonts w:cs="Times New Roman"/>
        </w:rPr>
        <w:t>___</w:t>
      </w:r>
      <w:r w:rsidRPr="00566C55">
        <w:rPr>
          <w:rFonts w:cs="Times New Roman"/>
        </w:rPr>
        <w:t xml:space="preserve">______________ </w:t>
      </w:r>
      <w:r w:rsidR="00566C55">
        <w:rPr>
          <w:rFonts w:cs="Times New Roman"/>
        </w:rPr>
        <w:t>P</w:t>
      </w:r>
      <w:r w:rsidRPr="00566C55">
        <w:rPr>
          <w:rFonts w:cs="Times New Roman"/>
        </w:rPr>
        <w:t>EC ______________</w:t>
      </w:r>
      <w:r>
        <w:rPr>
          <w:rFonts w:ascii="Gill Sans MT" w:hAnsi="Gill Sans MT"/>
          <w:spacing w:val="6"/>
        </w:rPr>
        <w:t xml:space="preserve"> 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</w:p>
    <w:p w14:paraId="1C911FED" w14:textId="77777777" w:rsidR="006262BA" w:rsidRPr="00D51EB1" w:rsidRDefault="006262BA" w:rsidP="006262BA">
      <w:pPr>
        <w:spacing w:before="113" w:after="85"/>
        <w:jc w:val="both"/>
        <w:rPr>
          <w:color w:val="000000"/>
          <w:sz w:val="24"/>
          <w:szCs w:val="24"/>
        </w:rPr>
      </w:pPr>
      <w:r w:rsidRPr="00D51EB1">
        <w:rPr>
          <w:b/>
          <w:bCs/>
          <w:color w:val="000000"/>
          <w:sz w:val="24"/>
          <w:szCs w:val="24"/>
        </w:rPr>
        <w:t xml:space="preserve">Si allegano: </w:t>
      </w:r>
    </w:p>
    <w:p w14:paraId="06829673" w14:textId="473B1346" w:rsidR="006262BA" w:rsidRDefault="00EB3AB8" w:rsidP="006262BA">
      <w:pPr>
        <w:widowControl/>
        <w:numPr>
          <w:ilvl w:val="0"/>
          <w:numId w:val="60"/>
        </w:numPr>
        <w:suppressAutoHyphens/>
        <w:autoSpaceDE/>
        <w:autoSpaceDN/>
        <w:spacing w:after="8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6262BA" w:rsidRPr="00D51EB1">
        <w:rPr>
          <w:color w:val="000000"/>
          <w:sz w:val="24"/>
          <w:szCs w:val="24"/>
        </w:rPr>
        <w:t xml:space="preserve">arta d’identità del </w:t>
      </w:r>
      <w:r>
        <w:rPr>
          <w:color w:val="000000"/>
          <w:sz w:val="24"/>
          <w:szCs w:val="24"/>
        </w:rPr>
        <w:t>Legale R</w:t>
      </w:r>
      <w:r w:rsidR="006262BA" w:rsidRPr="00D51EB1">
        <w:rPr>
          <w:color w:val="000000"/>
          <w:sz w:val="24"/>
          <w:szCs w:val="24"/>
        </w:rPr>
        <w:t>appresentante dell’</w:t>
      </w:r>
      <w:r>
        <w:rPr>
          <w:color w:val="000000"/>
          <w:sz w:val="24"/>
          <w:szCs w:val="24"/>
        </w:rPr>
        <w:t>E</w:t>
      </w:r>
      <w:r w:rsidR="006262BA" w:rsidRPr="00D51EB1">
        <w:rPr>
          <w:color w:val="000000"/>
          <w:sz w:val="24"/>
          <w:szCs w:val="24"/>
        </w:rPr>
        <w:t>nte;</w:t>
      </w:r>
    </w:p>
    <w:p w14:paraId="60F4C700" w14:textId="2E626FAD" w:rsidR="001B7CE8" w:rsidRPr="00D51EB1" w:rsidRDefault="001B7CE8" w:rsidP="006262BA">
      <w:pPr>
        <w:widowControl/>
        <w:numPr>
          <w:ilvl w:val="0"/>
          <w:numId w:val="60"/>
        </w:numPr>
        <w:suppressAutoHyphens/>
        <w:autoSpaceDE/>
        <w:autoSpaceDN/>
        <w:spacing w:after="8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 </w:t>
      </w:r>
      <w:r w:rsidR="006859C9">
        <w:rPr>
          <w:color w:val="000000"/>
          <w:sz w:val="24"/>
          <w:szCs w:val="24"/>
        </w:rPr>
        <w:t xml:space="preserve">o </w:t>
      </w:r>
      <w:r w:rsidR="00EB3AB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tto costitutivo dell’Ente;</w:t>
      </w:r>
    </w:p>
    <w:p w14:paraId="5AD27AF7" w14:textId="2E7D9C97" w:rsidR="006262BA" w:rsidRPr="00D51EB1" w:rsidRDefault="006262BA" w:rsidP="006262BA">
      <w:pPr>
        <w:widowControl/>
        <w:numPr>
          <w:ilvl w:val="0"/>
          <w:numId w:val="60"/>
        </w:numPr>
        <w:suppressAutoHyphens/>
        <w:autoSpaceDE/>
        <w:autoSpaceDN/>
        <w:spacing w:after="85" w:line="276" w:lineRule="auto"/>
        <w:jc w:val="both"/>
        <w:rPr>
          <w:sz w:val="24"/>
          <w:szCs w:val="24"/>
        </w:rPr>
      </w:pPr>
      <w:r w:rsidRPr="00D51EB1">
        <w:rPr>
          <w:color w:val="000000"/>
          <w:sz w:val="24"/>
          <w:szCs w:val="24"/>
        </w:rPr>
        <w:t xml:space="preserve">Proposta progettuale contenente gli elementi richiamati nell’art. </w:t>
      </w:r>
      <w:r w:rsidR="00EB3AB8">
        <w:rPr>
          <w:color w:val="000000"/>
          <w:sz w:val="24"/>
          <w:szCs w:val="24"/>
        </w:rPr>
        <w:t>7</w:t>
      </w:r>
      <w:r w:rsidRPr="00D51EB1">
        <w:rPr>
          <w:color w:val="000000"/>
          <w:sz w:val="24"/>
          <w:szCs w:val="24"/>
        </w:rPr>
        <w:t xml:space="preserve"> dell’</w:t>
      </w:r>
      <w:r w:rsidR="00EB3AB8">
        <w:rPr>
          <w:color w:val="000000"/>
          <w:sz w:val="24"/>
          <w:szCs w:val="24"/>
        </w:rPr>
        <w:t>A</w:t>
      </w:r>
      <w:r w:rsidRPr="00D51EB1">
        <w:rPr>
          <w:color w:val="000000"/>
          <w:sz w:val="24"/>
          <w:szCs w:val="24"/>
        </w:rPr>
        <w:t>vviso del Comune di Porto Sant'Elpidio</w:t>
      </w:r>
      <w:r w:rsidR="00EB3AB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redat</w:t>
      </w:r>
      <w:r w:rsidR="00EB3AB8">
        <w:rPr>
          <w:color w:val="000000"/>
          <w:sz w:val="24"/>
          <w:szCs w:val="24"/>
        </w:rPr>
        <w:t>ta</w:t>
      </w:r>
      <w:r>
        <w:rPr>
          <w:color w:val="000000"/>
          <w:sz w:val="24"/>
          <w:szCs w:val="24"/>
        </w:rPr>
        <w:t xml:space="preserve"> secondo il modello B </w:t>
      </w:r>
      <w:r w:rsidRPr="00D51EB1">
        <w:rPr>
          <w:color w:val="000000"/>
          <w:sz w:val="24"/>
          <w:szCs w:val="24"/>
        </w:rPr>
        <w:t>.</w:t>
      </w:r>
    </w:p>
    <w:p w14:paraId="57C4309E" w14:textId="77777777" w:rsidR="006262BA" w:rsidRPr="00D51EB1" w:rsidRDefault="006262BA" w:rsidP="006262BA">
      <w:pPr>
        <w:spacing w:after="85"/>
        <w:jc w:val="both"/>
        <w:rPr>
          <w:sz w:val="24"/>
          <w:szCs w:val="24"/>
        </w:rPr>
      </w:pPr>
    </w:p>
    <w:p w14:paraId="1C8A03E7" w14:textId="69C062C6" w:rsidR="006262BA" w:rsidRPr="00D51EB1" w:rsidRDefault="006262BA" w:rsidP="00C66D84">
      <w:pPr>
        <w:pStyle w:val="Defaul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51EB1">
        <w:rPr>
          <w:b/>
          <w:bCs/>
          <w:u w:val="single"/>
        </w:rPr>
        <w:t>N.B</w:t>
      </w:r>
      <w:r w:rsidRPr="00D51EB1">
        <w:rPr>
          <w:b/>
          <w:bCs/>
        </w:rPr>
        <w:t xml:space="preserve">. </w:t>
      </w:r>
      <w:r w:rsidRPr="00D51EB1">
        <w:rPr>
          <w:b/>
        </w:rPr>
        <w:t>L’istanza deve essere corredata da fotocopia, non autenticata, di valido documento di identità del sottoscrittor</w:t>
      </w:r>
      <w:r w:rsidR="001B7CE8">
        <w:rPr>
          <w:b/>
        </w:rPr>
        <w:t>e</w:t>
      </w:r>
      <w:r w:rsidRPr="00D51EB1">
        <w:rPr>
          <w:b/>
        </w:rPr>
        <w:t xml:space="preserve">, pena l’invalidità della dichiarazione, salvo documento firmato digitalmente. </w:t>
      </w:r>
    </w:p>
    <w:p w14:paraId="1E31BC8C" w14:textId="77777777" w:rsidR="001B7CE8" w:rsidRDefault="001B7CE8" w:rsidP="006262BA">
      <w:pPr>
        <w:spacing w:after="85"/>
        <w:jc w:val="both"/>
        <w:rPr>
          <w:b/>
          <w:bCs/>
          <w:color w:val="000000"/>
          <w:sz w:val="24"/>
          <w:szCs w:val="24"/>
        </w:rPr>
      </w:pPr>
    </w:p>
    <w:p w14:paraId="28B77342" w14:textId="77777777" w:rsidR="001B7CE8" w:rsidRDefault="001B7CE8" w:rsidP="006262BA">
      <w:pPr>
        <w:spacing w:after="85"/>
        <w:jc w:val="both"/>
        <w:rPr>
          <w:b/>
          <w:bCs/>
          <w:color w:val="000000"/>
          <w:sz w:val="24"/>
          <w:szCs w:val="24"/>
        </w:rPr>
      </w:pPr>
    </w:p>
    <w:p w14:paraId="75C47AF9" w14:textId="7BFC8FA0" w:rsidR="006262BA" w:rsidRDefault="001B7CE8" w:rsidP="006262BA">
      <w:pPr>
        <w:spacing w:after="8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 w:rsidR="006262BA" w:rsidRPr="00D51EB1">
        <w:rPr>
          <w:b/>
          <w:bCs/>
          <w:color w:val="000000"/>
          <w:sz w:val="24"/>
          <w:szCs w:val="24"/>
        </w:rPr>
        <w:t xml:space="preserve">uogo </w:t>
      </w:r>
      <w:r>
        <w:rPr>
          <w:b/>
          <w:bCs/>
          <w:color w:val="000000"/>
          <w:sz w:val="24"/>
          <w:szCs w:val="24"/>
        </w:rPr>
        <w:t>e d</w:t>
      </w:r>
      <w:r w:rsidRPr="00D51EB1">
        <w:rPr>
          <w:b/>
          <w:bCs/>
          <w:color w:val="000000"/>
          <w:sz w:val="24"/>
          <w:szCs w:val="24"/>
        </w:rPr>
        <w:t>ata</w:t>
      </w:r>
      <w:r w:rsidR="00FB5F5F">
        <w:rPr>
          <w:b/>
          <w:bCs/>
          <w:color w:val="000000"/>
          <w:sz w:val="24"/>
          <w:szCs w:val="24"/>
        </w:rPr>
        <w:t xml:space="preserve"> ________________________________</w:t>
      </w:r>
      <w:r w:rsidR="006262BA" w:rsidRPr="00D51EB1">
        <w:rPr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14:paraId="0DAE9C4B" w14:textId="77777777" w:rsidR="006262BA" w:rsidRDefault="006262BA" w:rsidP="006262BA">
      <w:pPr>
        <w:spacing w:after="85"/>
        <w:jc w:val="both"/>
        <w:rPr>
          <w:b/>
          <w:bCs/>
          <w:color w:val="000000"/>
          <w:sz w:val="24"/>
          <w:szCs w:val="24"/>
        </w:rPr>
      </w:pPr>
    </w:p>
    <w:p w14:paraId="7EAEAA35" w14:textId="73EE16E8" w:rsidR="006262BA" w:rsidRDefault="006262BA" w:rsidP="00C66D84">
      <w:pPr>
        <w:spacing w:after="85"/>
        <w:ind w:left="4536"/>
        <w:jc w:val="center"/>
        <w:rPr>
          <w:b/>
          <w:bCs/>
          <w:color w:val="000000"/>
          <w:sz w:val="24"/>
          <w:szCs w:val="24"/>
        </w:rPr>
      </w:pPr>
      <w:r w:rsidRPr="00D51EB1">
        <w:rPr>
          <w:b/>
          <w:bCs/>
          <w:color w:val="000000"/>
          <w:sz w:val="24"/>
          <w:szCs w:val="24"/>
        </w:rPr>
        <w:t xml:space="preserve">Firma </w:t>
      </w:r>
      <w:r w:rsidR="00C66D84">
        <w:rPr>
          <w:b/>
          <w:bCs/>
          <w:color w:val="000000"/>
          <w:sz w:val="24"/>
          <w:szCs w:val="24"/>
        </w:rPr>
        <w:t>del Legale Rappresentante</w:t>
      </w:r>
    </w:p>
    <w:p w14:paraId="177D6C54" w14:textId="77777777" w:rsidR="00C66D84" w:rsidRDefault="00C66D84" w:rsidP="00C66D84">
      <w:pPr>
        <w:spacing w:after="85"/>
        <w:ind w:left="4536"/>
        <w:jc w:val="center"/>
        <w:rPr>
          <w:b/>
          <w:bCs/>
          <w:color w:val="000000"/>
          <w:sz w:val="24"/>
          <w:szCs w:val="24"/>
        </w:rPr>
      </w:pPr>
    </w:p>
    <w:p w14:paraId="53FDC0F8" w14:textId="33A6FC1D" w:rsidR="00C66D84" w:rsidRPr="00D51EB1" w:rsidRDefault="00C66D84" w:rsidP="00C66D84">
      <w:pPr>
        <w:spacing w:after="85"/>
        <w:ind w:left="4536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_______________________________________</w:t>
      </w:r>
    </w:p>
    <w:p w14:paraId="0DC49F9B" w14:textId="4FD21724" w:rsidR="006262BA" w:rsidRPr="00D51EB1" w:rsidRDefault="006262BA" w:rsidP="00C66D84">
      <w:pPr>
        <w:spacing w:before="283" w:after="198"/>
        <w:ind w:left="4536"/>
        <w:jc w:val="right"/>
        <w:rPr>
          <w:sz w:val="24"/>
          <w:szCs w:val="24"/>
        </w:rPr>
      </w:pPr>
      <w:r w:rsidRPr="00D51EB1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625E4476" w14:textId="3C400AFC" w:rsidR="00136609" w:rsidRPr="005E5AD9" w:rsidRDefault="00136609" w:rsidP="00136609">
      <w:pPr>
        <w:pStyle w:val="Default0"/>
        <w:spacing w:before="113" w:line="288" w:lineRule="auto"/>
        <w:jc w:val="both"/>
        <w:rPr>
          <w:rFonts w:ascii="Bookman Old Style" w:hAnsi="Bookman Old Style" w:cs="font1267"/>
          <w:color w:val="auto"/>
        </w:rPr>
      </w:pPr>
      <w:r w:rsidRPr="005E5AD9">
        <w:rPr>
          <w:rFonts w:ascii="Bookman Old Style" w:hAnsi="Bookman Old Style" w:cs="font1267"/>
          <w:color w:val="auto"/>
        </w:rPr>
        <w:t xml:space="preserve"> </w:t>
      </w:r>
    </w:p>
    <w:p w14:paraId="650BD674" w14:textId="77777777" w:rsidR="00136609" w:rsidRDefault="00136609" w:rsidP="00136609">
      <w:pPr>
        <w:spacing w:line="200" w:lineRule="atLeast"/>
        <w:ind w:left="3630" w:right="696"/>
        <w:jc w:val="center"/>
        <w:rPr>
          <w:b/>
        </w:rPr>
      </w:pPr>
    </w:p>
    <w:p w14:paraId="7787C68B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4BEBC7C6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6F0916E2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3D5F4EEA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553D47B4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06FC5CE0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483B9758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2D729F6F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44F79B67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415B3E84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3FBF6C9D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510EF629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C8810D2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3CE75087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23F60503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ED4FFE6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1EDBE76E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36E22C7D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0C4DCF76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0166BBFE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C837E93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02BB6A07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12FA1FBA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2DCF6873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17CBB65F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5454D718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263F5784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EF0EB4C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p w14:paraId="7024EE83" w14:textId="77777777" w:rsidR="00FD015B" w:rsidRDefault="00FD015B" w:rsidP="00136609">
      <w:pPr>
        <w:spacing w:line="200" w:lineRule="atLeast"/>
        <w:ind w:left="3630" w:right="696"/>
        <w:jc w:val="center"/>
        <w:rPr>
          <w:b/>
        </w:rPr>
      </w:pPr>
    </w:p>
    <w:sectPr w:rsidR="00FD015B" w:rsidSect="00D22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7" w:right="907" w:bottom="794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F7B7" w14:textId="77777777" w:rsidR="0034081B" w:rsidRDefault="0034081B">
      <w:r>
        <w:separator/>
      </w:r>
    </w:p>
  </w:endnote>
  <w:endnote w:type="continuationSeparator" w:id="0">
    <w:p w14:paraId="4B87341F" w14:textId="77777777" w:rsidR="0034081B" w:rsidRDefault="0034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7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92B2" w14:textId="77777777" w:rsidR="00E148AC" w:rsidRDefault="00E14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95BF" w14:textId="77777777" w:rsidR="00E148AC" w:rsidRDefault="00E148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B8C2" w14:textId="77777777" w:rsidR="00E148AC" w:rsidRDefault="00E14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0F451" w14:textId="77777777" w:rsidR="0034081B" w:rsidRDefault="0034081B">
      <w:r>
        <w:separator/>
      </w:r>
    </w:p>
  </w:footnote>
  <w:footnote w:type="continuationSeparator" w:id="0">
    <w:p w14:paraId="7299B00E" w14:textId="77777777" w:rsidR="0034081B" w:rsidRDefault="0034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42B9" w14:textId="77777777" w:rsidR="00E148AC" w:rsidRDefault="00E14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D73D" w14:textId="77777777" w:rsidR="00E148AC" w:rsidRDefault="00E148AC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AB93" w14:textId="77777777" w:rsidR="00E148AC" w:rsidRDefault="00E14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A0FC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.25pt;height:11.25pt;visibility:visible;mso-wrap-style:square">
            <v:imagedata r:id="rId1" o:title="msoAF74"/>
          </v:shape>
        </w:pict>
      </mc:Choice>
      <mc:Fallback>
        <w:drawing>
          <wp:inline distT="0" distB="0" distL="0" distR="0" wp14:anchorId="1ABE7ED3" wp14:editId="19141881">
            <wp:extent cx="142875" cy="142875"/>
            <wp:effectExtent l="0" t="0" r="9525" b="9525"/>
            <wp:docPr id="1420277016" name="Immagine 1" descr="C:\Users\C3B84~1.GIO\AppData\Local\Temp\msoAF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12790" name="Immagine 2139212790" descr="C:\Users\C3B84~1.GIO\AppData\Local\Temp\msoAF74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54B357E"/>
    <w:multiLevelType w:val="hybridMultilevel"/>
    <w:tmpl w:val="D604DC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037"/>
    <w:multiLevelType w:val="hybridMultilevel"/>
    <w:tmpl w:val="92E63050"/>
    <w:lvl w:ilvl="0" w:tplc="06DA25A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8AB2BB3"/>
    <w:multiLevelType w:val="hybridMultilevel"/>
    <w:tmpl w:val="7090DFC6"/>
    <w:lvl w:ilvl="0" w:tplc="39B3D485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snapToGrid/>
        <w:spacing w:val="-4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C1827"/>
    <w:multiLevelType w:val="hybridMultilevel"/>
    <w:tmpl w:val="89C25E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509B5"/>
    <w:multiLevelType w:val="multilevel"/>
    <w:tmpl w:val="321A6742"/>
    <w:styleLink w:val="WWNum3"/>
    <w:lvl w:ilvl="0">
      <w:numFmt w:val="bullet"/>
      <w:lvlText w:val="□"/>
      <w:lvlJc w:val="left"/>
      <w:pPr>
        <w:ind w:left="472" w:hanging="219"/>
      </w:pPr>
      <w:rPr>
        <w:rFonts w:ascii="Segoe UI Historic" w:eastAsia="Segoe UI Historic" w:hAnsi="Segoe UI Historic" w:cs="Segoe UI Historic"/>
        <w:w w:val="64"/>
        <w:sz w:val="24"/>
        <w:szCs w:val="24"/>
        <w:lang w:val="it-IT" w:eastAsia="en-US" w:bidi="ar-SA"/>
      </w:rPr>
    </w:lvl>
    <w:lvl w:ilvl="1">
      <w:numFmt w:val="bullet"/>
      <w:lvlText w:val=""/>
      <w:lvlJc w:val="left"/>
      <w:pPr>
        <w:ind w:left="1039" w:hanging="425"/>
      </w:pPr>
      <w:rPr>
        <w:rFonts w:ascii="Symbol" w:eastAsia="Symbol" w:hAnsi="Symbol" w:cs="Symbol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4" w:hanging="4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88" w:hanging="4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3" w:hanging="4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37" w:hanging="4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62" w:hanging="4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86" w:hanging="4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11" w:hanging="425"/>
      </w:pPr>
      <w:rPr>
        <w:lang w:val="it-IT" w:eastAsia="en-US" w:bidi="ar-SA"/>
      </w:rPr>
    </w:lvl>
  </w:abstractNum>
  <w:abstractNum w:abstractNumId="8" w15:restartNumberingAfterBreak="0">
    <w:nsid w:val="10E0174B"/>
    <w:multiLevelType w:val="hybridMultilevel"/>
    <w:tmpl w:val="86480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768A"/>
    <w:multiLevelType w:val="multilevel"/>
    <w:tmpl w:val="DA56BC50"/>
    <w:lvl w:ilvl="0">
      <w:start w:val="1"/>
      <w:numFmt w:val="bullet"/>
      <w:lvlText w:val="•"/>
      <w:lvlJc w:val="left"/>
      <w:pPr>
        <w:ind w:left="1636" w:hanging="360"/>
      </w:pPr>
      <w:rPr>
        <w:rFonts w:ascii="Arial" w:hAnsi="Arial" w:cs="Arial" w:hint="default"/>
        <w:b/>
        <w:i w:val="0"/>
        <w:strike w:val="0"/>
        <w:dstrike w:val="0"/>
        <w:color w:val="00000A"/>
        <w:w w:val="100"/>
        <w:position w:val="0"/>
        <w:sz w:val="22"/>
        <w:szCs w:val="19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FC2D20"/>
    <w:multiLevelType w:val="hybridMultilevel"/>
    <w:tmpl w:val="9CB0A0C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B91"/>
    <w:multiLevelType w:val="hybridMultilevel"/>
    <w:tmpl w:val="59E877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2D53"/>
    <w:multiLevelType w:val="hybridMultilevel"/>
    <w:tmpl w:val="F584505C"/>
    <w:lvl w:ilvl="0" w:tplc="74D21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0356"/>
    <w:multiLevelType w:val="hybridMultilevel"/>
    <w:tmpl w:val="381265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D6BBC"/>
    <w:multiLevelType w:val="multilevel"/>
    <w:tmpl w:val="B8087ED6"/>
    <w:lvl w:ilvl="0">
      <w:numFmt w:val="bullet"/>
      <w:lvlText w:val="●"/>
      <w:lvlJc w:val="left"/>
      <w:pPr>
        <w:ind w:left="973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33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3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F27574D"/>
    <w:multiLevelType w:val="multilevel"/>
    <w:tmpl w:val="CD4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3B2750"/>
    <w:multiLevelType w:val="hybridMultilevel"/>
    <w:tmpl w:val="CC58C760"/>
    <w:lvl w:ilvl="0" w:tplc="06DA25A4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28D2D34"/>
    <w:multiLevelType w:val="hybridMultilevel"/>
    <w:tmpl w:val="AFF837C0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31E7A4F"/>
    <w:multiLevelType w:val="multilevel"/>
    <w:tmpl w:val="E586CB2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cs="Calibri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BF31D2"/>
    <w:multiLevelType w:val="hybridMultilevel"/>
    <w:tmpl w:val="252AFE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417AA"/>
    <w:multiLevelType w:val="hybridMultilevel"/>
    <w:tmpl w:val="20FEF61A"/>
    <w:lvl w:ilvl="0" w:tplc="0D64027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75099"/>
    <w:multiLevelType w:val="hybridMultilevel"/>
    <w:tmpl w:val="971A31BC"/>
    <w:lvl w:ilvl="0" w:tplc="5A80339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A6235"/>
    <w:multiLevelType w:val="hybridMultilevel"/>
    <w:tmpl w:val="B76C4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F3C7C"/>
    <w:multiLevelType w:val="hybridMultilevel"/>
    <w:tmpl w:val="04381A3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2843609"/>
    <w:multiLevelType w:val="multilevel"/>
    <w:tmpl w:val="9004569A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32E35C64"/>
    <w:multiLevelType w:val="hybridMultilevel"/>
    <w:tmpl w:val="55867EC0"/>
    <w:lvl w:ilvl="0" w:tplc="190C440A">
      <w:start w:val="1"/>
      <w:numFmt w:val="decimal"/>
      <w:lvlText w:val="%1)"/>
      <w:lvlJc w:val="left"/>
      <w:pPr>
        <w:ind w:left="115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884BD96">
      <w:numFmt w:val="bullet"/>
      <w:lvlText w:val="•"/>
      <w:lvlJc w:val="left"/>
      <w:pPr>
        <w:ind w:left="1098" w:hanging="252"/>
      </w:pPr>
      <w:rPr>
        <w:rFonts w:hint="default"/>
        <w:lang w:val="it-IT" w:eastAsia="en-US" w:bidi="ar-SA"/>
      </w:rPr>
    </w:lvl>
    <w:lvl w:ilvl="2" w:tplc="D41E1D1E">
      <w:numFmt w:val="bullet"/>
      <w:lvlText w:val="•"/>
      <w:lvlJc w:val="left"/>
      <w:pPr>
        <w:ind w:left="2076" w:hanging="252"/>
      </w:pPr>
      <w:rPr>
        <w:rFonts w:hint="default"/>
        <w:lang w:val="it-IT" w:eastAsia="en-US" w:bidi="ar-SA"/>
      </w:rPr>
    </w:lvl>
    <w:lvl w:ilvl="3" w:tplc="73C8443C">
      <w:numFmt w:val="bullet"/>
      <w:lvlText w:val="•"/>
      <w:lvlJc w:val="left"/>
      <w:pPr>
        <w:ind w:left="3054" w:hanging="252"/>
      </w:pPr>
      <w:rPr>
        <w:rFonts w:hint="default"/>
        <w:lang w:val="it-IT" w:eastAsia="en-US" w:bidi="ar-SA"/>
      </w:rPr>
    </w:lvl>
    <w:lvl w:ilvl="4" w:tplc="325E8E62">
      <w:numFmt w:val="bullet"/>
      <w:lvlText w:val="•"/>
      <w:lvlJc w:val="left"/>
      <w:pPr>
        <w:ind w:left="4032" w:hanging="252"/>
      </w:pPr>
      <w:rPr>
        <w:rFonts w:hint="default"/>
        <w:lang w:val="it-IT" w:eastAsia="en-US" w:bidi="ar-SA"/>
      </w:rPr>
    </w:lvl>
    <w:lvl w:ilvl="5" w:tplc="EF5ADEEA">
      <w:numFmt w:val="bullet"/>
      <w:lvlText w:val="•"/>
      <w:lvlJc w:val="left"/>
      <w:pPr>
        <w:ind w:left="5010" w:hanging="252"/>
      </w:pPr>
      <w:rPr>
        <w:rFonts w:hint="default"/>
        <w:lang w:val="it-IT" w:eastAsia="en-US" w:bidi="ar-SA"/>
      </w:rPr>
    </w:lvl>
    <w:lvl w:ilvl="6" w:tplc="3F88BA36">
      <w:numFmt w:val="bullet"/>
      <w:lvlText w:val="•"/>
      <w:lvlJc w:val="left"/>
      <w:pPr>
        <w:ind w:left="5988" w:hanging="252"/>
      </w:pPr>
      <w:rPr>
        <w:rFonts w:hint="default"/>
        <w:lang w:val="it-IT" w:eastAsia="en-US" w:bidi="ar-SA"/>
      </w:rPr>
    </w:lvl>
    <w:lvl w:ilvl="7" w:tplc="27068046">
      <w:numFmt w:val="bullet"/>
      <w:lvlText w:val="•"/>
      <w:lvlJc w:val="left"/>
      <w:pPr>
        <w:ind w:left="6966" w:hanging="252"/>
      </w:pPr>
      <w:rPr>
        <w:rFonts w:hint="default"/>
        <w:lang w:val="it-IT" w:eastAsia="en-US" w:bidi="ar-SA"/>
      </w:rPr>
    </w:lvl>
    <w:lvl w:ilvl="8" w:tplc="96FCE9EE">
      <w:numFmt w:val="bullet"/>
      <w:lvlText w:val="•"/>
      <w:lvlJc w:val="left"/>
      <w:pPr>
        <w:ind w:left="7944" w:hanging="252"/>
      </w:pPr>
      <w:rPr>
        <w:rFonts w:hint="default"/>
        <w:lang w:val="it-IT" w:eastAsia="en-US" w:bidi="ar-SA"/>
      </w:rPr>
    </w:lvl>
  </w:abstractNum>
  <w:abstractNum w:abstractNumId="26" w15:restartNumberingAfterBreak="0">
    <w:nsid w:val="33741947"/>
    <w:multiLevelType w:val="hybridMultilevel"/>
    <w:tmpl w:val="EE4EBA86"/>
    <w:lvl w:ilvl="0" w:tplc="0D64027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A0C94"/>
    <w:multiLevelType w:val="hybridMultilevel"/>
    <w:tmpl w:val="94F4E70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A4AC0"/>
    <w:multiLevelType w:val="hybridMultilevel"/>
    <w:tmpl w:val="E90274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F0305"/>
    <w:multiLevelType w:val="hybridMultilevel"/>
    <w:tmpl w:val="0E64835E"/>
    <w:lvl w:ilvl="0" w:tplc="24A89978">
      <w:start w:val="1"/>
      <w:numFmt w:val="decimal"/>
      <w:lvlText w:val="%1."/>
      <w:lvlJc w:val="left"/>
      <w:pPr>
        <w:ind w:left="115" w:hanging="6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C320320">
      <w:numFmt w:val="bullet"/>
      <w:lvlText w:val="•"/>
      <w:lvlJc w:val="left"/>
      <w:pPr>
        <w:ind w:left="1098" w:hanging="663"/>
      </w:pPr>
      <w:rPr>
        <w:rFonts w:hint="default"/>
        <w:lang w:val="it-IT" w:eastAsia="en-US" w:bidi="ar-SA"/>
      </w:rPr>
    </w:lvl>
    <w:lvl w:ilvl="2" w:tplc="51B4D040">
      <w:numFmt w:val="bullet"/>
      <w:lvlText w:val="•"/>
      <w:lvlJc w:val="left"/>
      <w:pPr>
        <w:ind w:left="2076" w:hanging="663"/>
      </w:pPr>
      <w:rPr>
        <w:rFonts w:hint="default"/>
        <w:lang w:val="it-IT" w:eastAsia="en-US" w:bidi="ar-SA"/>
      </w:rPr>
    </w:lvl>
    <w:lvl w:ilvl="3" w:tplc="DB22328C">
      <w:numFmt w:val="bullet"/>
      <w:lvlText w:val="•"/>
      <w:lvlJc w:val="left"/>
      <w:pPr>
        <w:ind w:left="3054" w:hanging="663"/>
      </w:pPr>
      <w:rPr>
        <w:rFonts w:hint="default"/>
        <w:lang w:val="it-IT" w:eastAsia="en-US" w:bidi="ar-SA"/>
      </w:rPr>
    </w:lvl>
    <w:lvl w:ilvl="4" w:tplc="B036B304">
      <w:numFmt w:val="bullet"/>
      <w:lvlText w:val="•"/>
      <w:lvlJc w:val="left"/>
      <w:pPr>
        <w:ind w:left="4032" w:hanging="663"/>
      </w:pPr>
      <w:rPr>
        <w:rFonts w:hint="default"/>
        <w:lang w:val="it-IT" w:eastAsia="en-US" w:bidi="ar-SA"/>
      </w:rPr>
    </w:lvl>
    <w:lvl w:ilvl="5" w:tplc="42F8B6A8">
      <w:numFmt w:val="bullet"/>
      <w:lvlText w:val="•"/>
      <w:lvlJc w:val="left"/>
      <w:pPr>
        <w:ind w:left="5010" w:hanging="663"/>
      </w:pPr>
      <w:rPr>
        <w:rFonts w:hint="default"/>
        <w:lang w:val="it-IT" w:eastAsia="en-US" w:bidi="ar-SA"/>
      </w:rPr>
    </w:lvl>
    <w:lvl w:ilvl="6" w:tplc="D908A606">
      <w:numFmt w:val="bullet"/>
      <w:lvlText w:val="•"/>
      <w:lvlJc w:val="left"/>
      <w:pPr>
        <w:ind w:left="5988" w:hanging="663"/>
      </w:pPr>
      <w:rPr>
        <w:rFonts w:hint="default"/>
        <w:lang w:val="it-IT" w:eastAsia="en-US" w:bidi="ar-SA"/>
      </w:rPr>
    </w:lvl>
    <w:lvl w:ilvl="7" w:tplc="BEA2F15C">
      <w:numFmt w:val="bullet"/>
      <w:lvlText w:val="•"/>
      <w:lvlJc w:val="left"/>
      <w:pPr>
        <w:ind w:left="6966" w:hanging="663"/>
      </w:pPr>
      <w:rPr>
        <w:rFonts w:hint="default"/>
        <w:lang w:val="it-IT" w:eastAsia="en-US" w:bidi="ar-SA"/>
      </w:rPr>
    </w:lvl>
    <w:lvl w:ilvl="8" w:tplc="DDAA50D4">
      <w:numFmt w:val="bullet"/>
      <w:lvlText w:val="•"/>
      <w:lvlJc w:val="left"/>
      <w:pPr>
        <w:ind w:left="7944" w:hanging="663"/>
      </w:pPr>
      <w:rPr>
        <w:rFonts w:hint="default"/>
        <w:lang w:val="it-IT" w:eastAsia="en-US" w:bidi="ar-SA"/>
      </w:rPr>
    </w:lvl>
  </w:abstractNum>
  <w:abstractNum w:abstractNumId="30" w15:restartNumberingAfterBreak="0">
    <w:nsid w:val="3B695A05"/>
    <w:multiLevelType w:val="hybridMultilevel"/>
    <w:tmpl w:val="27EA80BE"/>
    <w:lvl w:ilvl="0" w:tplc="0410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3F2E7F0F"/>
    <w:multiLevelType w:val="hybridMultilevel"/>
    <w:tmpl w:val="B56A319C"/>
    <w:lvl w:ilvl="0" w:tplc="09601C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17A57"/>
    <w:multiLevelType w:val="hybridMultilevel"/>
    <w:tmpl w:val="99140EBE"/>
    <w:lvl w:ilvl="0" w:tplc="AD901CB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02224"/>
    <w:multiLevelType w:val="hybridMultilevel"/>
    <w:tmpl w:val="747410FA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43600C4E"/>
    <w:multiLevelType w:val="hybridMultilevel"/>
    <w:tmpl w:val="682E114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82223"/>
    <w:multiLevelType w:val="hybridMultilevel"/>
    <w:tmpl w:val="857E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9E0DBC"/>
    <w:multiLevelType w:val="hybridMultilevel"/>
    <w:tmpl w:val="DE283814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E92797"/>
    <w:multiLevelType w:val="hybridMultilevel"/>
    <w:tmpl w:val="9718E15E"/>
    <w:lvl w:ilvl="0" w:tplc="0410000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7693F54"/>
    <w:multiLevelType w:val="hybridMultilevel"/>
    <w:tmpl w:val="845422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2F663F"/>
    <w:multiLevelType w:val="multilevel"/>
    <w:tmpl w:val="B2E44426"/>
    <w:lvl w:ilvl="0">
      <w:start w:val="1"/>
      <w:numFmt w:val="bullet"/>
      <w:lvlText w:val=""/>
      <w:lvlPicBulletId w:val="0"/>
      <w:lvlJc w:val="left"/>
      <w:pPr>
        <w:ind w:left="973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33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9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5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1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7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3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9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53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4C692E41"/>
    <w:multiLevelType w:val="hybridMultilevel"/>
    <w:tmpl w:val="4C4EA77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4D835A1B"/>
    <w:multiLevelType w:val="hybridMultilevel"/>
    <w:tmpl w:val="8B64D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A8257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3F64DE4"/>
    <w:multiLevelType w:val="hybridMultilevel"/>
    <w:tmpl w:val="CB98092C"/>
    <w:lvl w:ilvl="0" w:tplc="7A1600B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4EC1904"/>
    <w:multiLevelType w:val="hybridMultilevel"/>
    <w:tmpl w:val="4288A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FA763A"/>
    <w:multiLevelType w:val="hybridMultilevel"/>
    <w:tmpl w:val="AD8A2B04"/>
    <w:lvl w:ilvl="0" w:tplc="963867CC">
      <w:start w:val="1"/>
      <w:numFmt w:val="upperLetter"/>
      <w:lvlText w:val="%1."/>
      <w:lvlJc w:val="left"/>
      <w:pPr>
        <w:ind w:left="115" w:hanging="7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5F4AF17E">
      <w:numFmt w:val="bullet"/>
      <w:lvlText w:val="•"/>
      <w:lvlJc w:val="left"/>
      <w:pPr>
        <w:ind w:left="1098" w:hanging="720"/>
      </w:pPr>
      <w:rPr>
        <w:rFonts w:hint="default"/>
        <w:lang w:val="it-IT" w:eastAsia="en-US" w:bidi="ar-SA"/>
      </w:rPr>
    </w:lvl>
    <w:lvl w:ilvl="2" w:tplc="FE825B40">
      <w:numFmt w:val="bullet"/>
      <w:lvlText w:val="•"/>
      <w:lvlJc w:val="left"/>
      <w:pPr>
        <w:ind w:left="2076" w:hanging="720"/>
      </w:pPr>
      <w:rPr>
        <w:rFonts w:hint="default"/>
        <w:lang w:val="it-IT" w:eastAsia="en-US" w:bidi="ar-SA"/>
      </w:rPr>
    </w:lvl>
    <w:lvl w:ilvl="3" w:tplc="344A8992">
      <w:numFmt w:val="bullet"/>
      <w:lvlText w:val="•"/>
      <w:lvlJc w:val="left"/>
      <w:pPr>
        <w:ind w:left="3054" w:hanging="720"/>
      </w:pPr>
      <w:rPr>
        <w:rFonts w:hint="default"/>
        <w:lang w:val="it-IT" w:eastAsia="en-US" w:bidi="ar-SA"/>
      </w:rPr>
    </w:lvl>
    <w:lvl w:ilvl="4" w:tplc="4128F0AA">
      <w:numFmt w:val="bullet"/>
      <w:lvlText w:val="•"/>
      <w:lvlJc w:val="left"/>
      <w:pPr>
        <w:ind w:left="4032" w:hanging="720"/>
      </w:pPr>
      <w:rPr>
        <w:rFonts w:hint="default"/>
        <w:lang w:val="it-IT" w:eastAsia="en-US" w:bidi="ar-SA"/>
      </w:rPr>
    </w:lvl>
    <w:lvl w:ilvl="5" w:tplc="300CC184">
      <w:numFmt w:val="bullet"/>
      <w:lvlText w:val="•"/>
      <w:lvlJc w:val="left"/>
      <w:pPr>
        <w:ind w:left="5010" w:hanging="720"/>
      </w:pPr>
      <w:rPr>
        <w:rFonts w:hint="default"/>
        <w:lang w:val="it-IT" w:eastAsia="en-US" w:bidi="ar-SA"/>
      </w:rPr>
    </w:lvl>
    <w:lvl w:ilvl="6" w:tplc="788E488A">
      <w:numFmt w:val="bullet"/>
      <w:lvlText w:val="•"/>
      <w:lvlJc w:val="left"/>
      <w:pPr>
        <w:ind w:left="5988" w:hanging="720"/>
      </w:pPr>
      <w:rPr>
        <w:rFonts w:hint="default"/>
        <w:lang w:val="it-IT" w:eastAsia="en-US" w:bidi="ar-SA"/>
      </w:rPr>
    </w:lvl>
    <w:lvl w:ilvl="7" w:tplc="4FE4542A">
      <w:numFmt w:val="bullet"/>
      <w:lvlText w:val="•"/>
      <w:lvlJc w:val="left"/>
      <w:pPr>
        <w:ind w:left="6966" w:hanging="720"/>
      </w:pPr>
      <w:rPr>
        <w:rFonts w:hint="default"/>
        <w:lang w:val="it-IT" w:eastAsia="en-US" w:bidi="ar-SA"/>
      </w:rPr>
    </w:lvl>
    <w:lvl w:ilvl="8" w:tplc="4C329438">
      <w:numFmt w:val="bullet"/>
      <w:lvlText w:val="•"/>
      <w:lvlJc w:val="left"/>
      <w:pPr>
        <w:ind w:left="7944" w:hanging="720"/>
      </w:pPr>
      <w:rPr>
        <w:rFonts w:hint="default"/>
        <w:lang w:val="it-IT" w:eastAsia="en-US" w:bidi="ar-SA"/>
      </w:rPr>
    </w:lvl>
  </w:abstractNum>
  <w:abstractNum w:abstractNumId="46" w15:restartNumberingAfterBreak="0">
    <w:nsid w:val="5BF63A04"/>
    <w:multiLevelType w:val="hybridMultilevel"/>
    <w:tmpl w:val="3BB2857E"/>
    <w:lvl w:ilvl="0" w:tplc="F2C06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1F4906"/>
    <w:multiLevelType w:val="hybridMultilevel"/>
    <w:tmpl w:val="6870F61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7">
      <w:start w:val="1"/>
      <w:numFmt w:val="bullet"/>
      <w:lvlText w:val=""/>
      <w:lvlPicBulletId w:val="0"/>
      <w:lvlJc w:val="left"/>
      <w:pPr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5C88281A"/>
    <w:multiLevelType w:val="hybridMultilevel"/>
    <w:tmpl w:val="4802FFDC"/>
    <w:lvl w:ilvl="0" w:tplc="06DA25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B91BF2"/>
    <w:multiLevelType w:val="hybridMultilevel"/>
    <w:tmpl w:val="9FA6372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783CE9"/>
    <w:multiLevelType w:val="hybridMultilevel"/>
    <w:tmpl w:val="CF9E5FEE"/>
    <w:lvl w:ilvl="0" w:tplc="A4E2EC5A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646532">
      <w:numFmt w:val="bullet"/>
      <w:lvlText w:val="•"/>
      <w:lvlJc w:val="left"/>
      <w:pPr>
        <w:ind w:left="1098" w:hanging="128"/>
      </w:pPr>
      <w:rPr>
        <w:rFonts w:hint="default"/>
        <w:lang w:val="it-IT" w:eastAsia="en-US" w:bidi="ar-SA"/>
      </w:rPr>
    </w:lvl>
    <w:lvl w:ilvl="2" w:tplc="B5CCE770">
      <w:numFmt w:val="bullet"/>
      <w:lvlText w:val="•"/>
      <w:lvlJc w:val="left"/>
      <w:pPr>
        <w:ind w:left="2076" w:hanging="128"/>
      </w:pPr>
      <w:rPr>
        <w:rFonts w:hint="default"/>
        <w:lang w:val="it-IT" w:eastAsia="en-US" w:bidi="ar-SA"/>
      </w:rPr>
    </w:lvl>
    <w:lvl w:ilvl="3" w:tplc="44922870">
      <w:numFmt w:val="bullet"/>
      <w:lvlText w:val="•"/>
      <w:lvlJc w:val="left"/>
      <w:pPr>
        <w:ind w:left="3054" w:hanging="128"/>
      </w:pPr>
      <w:rPr>
        <w:rFonts w:hint="default"/>
        <w:lang w:val="it-IT" w:eastAsia="en-US" w:bidi="ar-SA"/>
      </w:rPr>
    </w:lvl>
    <w:lvl w:ilvl="4" w:tplc="A93625FA">
      <w:numFmt w:val="bullet"/>
      <w:lvlText w:val="•"/>
      <w:lvlJc w:val="left"/>
      <w:pPr>
        <w:ind w:left="4032" w:hanging="128"/>
      </w:pPr>
      <w:rPr>
        <w:rFonts w:hint="default"/>
        <w:lang w:val="it-IT" w:eastAsia="en-US" w:bidi="ar-SA"/>
      </w:rPr>
    </w:lvl>
    <w:lvl w:ilvl="5" w:tplc="3D5A05C0">
      <w:numFmt w:val="bullet"/>
      <w:lvlText w:val="•"/>
      <w:lvlJc w:val="left"/>
      <w:pPr>
        <w:ind w:left="5010" w:hanging="128"/>
      </w:pPr>
      <w:rPr>
        <w:rFonts w:hint="default"/>
        <w:lang w:val="it-IT" w:eastAsia="en-US" w:bidi="ar-SA"/>
      </w:rPr>
    </w:lvl>
    <w:lvl w:ilvl="6" w:tplc="0F349C4A">
      <w:numFmt w:val="bullet"/>
      <w:lvlText w:val="•"/>
      <w:lvlJc w:val="left"/>
      <w:pPr>
        <w:ind w:left="5988" w:hanging="128"/>
      </w:pPr>
      <w:rPr>
        <w:rFonts w:hint="default"/>
        <w:lang w:val="it-IT" w:eastAsia="en-US" w:bidi="ar-SA"/>
      </w:rPr>
    </w:lvl>
    <w:lvl w:ilvl="7" w:tplc="6874C0FE">
      <w:numFmt w:val="bullet"/>
      <w:lvlText w:val="•"/>
      <w:lvlJc w:val="left"/>
      <w:pPr>
        <w:ind w:left="6966" w:hanging="128"/>
      </w:pPr>
      <w:rPr>
        <w:rFonts w:hint="default"/>
        <w:lang w:val="it-IT" w:eastAsia="en-US" w:bidi="ar-SA"/>
      </w:rPr>
    </w:lvl>
    <w:lvl w:ilvl="8" w:tplc="7F405384">
      <w:numFmt w:val="bullet"/>
      <w:lvlText w:val="•"/>
      <w:lvlJc w:val="left"/>
      <w:pPr>
        <w:ind w:left="7944" w:hanging="128"/>
      </w:pPr>
      <w:rPr>
        <w:rFonts w:hint="default"/>
        <w:lang w:val="it-IT" w:eastAsia="en-US" w:bidi="ar-SA"/>
      </w:rPr>
    </w:lvl>
  </w:abstractNum>
  <w:abstractNum w:abstractNumId="51" w15:restartNumberingAfterBreak="0">
    <w:nsid w:val="5FF22224"/>
    <w:multiLevelType w:val="hybridMultilevel"/>
    <w:tmpl w:val="FD44CA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0777E31"/>
    <w:multiLevelType w:val="hybridMultilevel"/>
    <w:tmpl w:val="BDBA2872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574002"/>
    <w:multiLevelType w:val="hybridMultilevel"/>
    <w:tmpl w:val="B1EE9D02"/>
    <w:lvl w:ilvl="0" w:tplc="0492A3F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B851B1F"/>
    <w:multiLevelType w:val="hybridMultilevel"/>
    <w:tmpl w:val="7868C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86573"/>
    <w:multiLevelType w:val="hybridMultilevel"/>
    <w:tmpl w:val="6CB4D5F0"/>
    <w:lvl w:ilvl="0" w:tplc="676E7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4878CF"/>
    <w:multiLevelType w:val="hybridMultilevel"/>
    <w:tmpl w:val="E60C1FD2"/>
    <w:lvl w:ilvl="0" w:tplc="09601C14">
      <w:numFmt w:val="bullet"/>
      <w:lvlText w:val=""/>
      <w:lvlJc w:val="left"/>
      <w:pPr>
        <w:ind w:left="888" w:hanging="25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402B322">
      <w:numFmt w:val="bullet"/>
      <w:lvlText w:val="•"/>
      <w:lvlJc w:val="left"/>
      <w:pPr>
        <w:ind w:left="1806" w:hanging="255"/>
      </w:pPr>
      <w:rPr>
        <w:rFonts w:hint="default"/>
        <w:lang w:val="it-IT" w:eastAsia="en-US" w:bidi="ar-SA"/>
      </w:rPr>
    </w:lvl>
    <w:lvl w:ilvl="2" w:tplc="B73E73AC">
      <w:numFmt w:val="bullet"/>
      <w:lvlText w:val="•"/>
      <w:lvlJc w:val="left"/>
      <w:pPr>
        <w:ind w:left="2733" w:hanging="255"/>
      </w:pPr>
      <w:rPr>
        <w:rFonts w:hint="default"/>
        <w:lang w:val="it-IT" w:eastAsia="en-US" w:bidi="ar-SA"/>
      </w:rPr>
    </w:lvl>
    <w:lvl w:ilvl="3" w:tplc="2D5EEF36">
      <w:numFmt w:val="bullet"/>
      <w:lvlText w:val="•"/>
      <w:lvlJc w:val="left"/>
      <w:pPr>
        <w:ind w:left="3659" w:hanging="255"/>
      </w:pPr>
      <w:rPr>
        <w:rFonts w:hint="default"/>
        <w:lang w:val="it-IT" w:eastAsia="en-US" w:bidi="ar-SA"/>
      </w:rPr>
    </w:lvl>
    <w:lvl w:ilvl="4" w:tplc="91AC0596">
      <w:numFmt w:val="bullet"/>
      <w:lvlText w:val="•"/>
      <w:lvlJc w:val="left"/>
      <w:pPr>
        <w:ind w:left="4586" w:hanging="255"/>
      </w:pPr>
      <w:rPr>
        <w:rFonts w:hint="default"/>
        <w:lang w:val="it-IT" w:eastAsia="en-US" w:bidi="ar-SA"/>
      </w:rPr>
    </w:lvl>
    <w:lvl w:ilvl="5" w:tplc="9CB0AFEE">
      <w:numFmt w:val="bullet"/>
      <w:lvlText w:val="•"/>
      <w:lvlJc w:val="left"/>
      <w:pPr>
        <w:ind w:left="5513" w:hanging="255"/>
      </w:pPr>
      <w:rPr>
        <w:rFonts w:hint="default"/>
        <w:lang w:val="it-IT" w:eastAsia="en-US" w:bidi="ar-SA"/>
      </w:rPr>
    </w:lvl>
    <w:lvl w:ilvl="6" w:tplc="AE2C536A">
      <w:numFmt w:val="bullet"/>
      <w:lvlText w:val="•"/>
      <w:lvlJc w:val="left"/>
      <w:pPr>
        <w:ind w:left="6439" w:hanging="255"/>
      </w:pPr>
      <w:rPr>
        <w:rFonts w:hint="default"/>
        <w:lang w:val="it-IT" w:eastAsia="en-US" w:bidi="ar-SA"/>
      </w:rPr>
    </w:lvl>
    <w:lvl w:ilvl="7" w:tplc="98B4C5A0">
      <w:numFmt w:val="bullet"/>
      <w:lvlText w:val="•"/>
      <w:lvlJc w:val="left"/>
      <w:pPr>
        <w:ind w:left="7366" w:hanging="255"/>
      </w:pPr>
      <w:rPr>
        <w:rFonts w:hint="default"/>
        <w:lang w:val="it-IT" w:eastAsia="en-US" w:bidi="ar-SA"/>
      </w:rPr>
    </w:lvl>
    <w:lvl w:ilvl="8" w:tplc="4710C3B2">
      <w:numFmt w:val="bullet"/>
      <w:lvlText w:val="•"/>
      <w:lvlJc w:val="left"/>
      <w:pPr>
        <w:ind w:left="8293" w:hanging="255"/>
      </w:pPr>
      <w:rPr>
        <w:rFonts w:hint="default"/>
        <w:lang w:val="it-IT" w:eastAsia="en-US" w:bidi="ar-SA"/>
      </w:rPr>
    </w:lvl>
  </w:abstractNum>
  <w:abstractNum w:abstractNumId="57" w15:restartNumberingAfterBreak="0">
    <w:nsid w:val="774C62CF"/>
    <w:multiLevelType w:val="hybridMultilevel"/>
    <w:tmpl w:val="F722893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77FB1B79"/>
    <w:multiLevelType w:val="hybridMultilevel"/>
    <w:tmpl w:val="72021216"/>
    <w:lvl w:ilvl="0" w:tplc="39B3D485">
      <w:numFmt w:val="bullet"/>
      <w:lvlText w:val="-"/>
      <w:lvlJc w:val="left"/>
      <w:pPr>
        <w:ind w:left="250" w:hanging="134"/>
      </w:pPr>
      <w:rPr>
        <w:rFonts w:ascii="Symbol" w:hAnsi="Symbol" w:cs="Symbol" w:hint="default"/>
        <w:snapToGrid/>
        <w:spacing w:val="-4"/>
        <w:w w:val="60"/>
        <w:sz w:val="20"/>
        <w:szCs w:val="20"/>
        <w:lang w:val="it-IT" w:eastAsia="en-US" w:bidi="ar-SA"/>
      </w:rPr>
    </w:lvl>
    <w:lvl w:ilvl="1" w:tplc="BCCC6C98">
      <w:numFmt w:val="bullet"/>
      <w:lvlText w:val="•"/>
      <w:lvlJc w:val="left"/>
      <w:pPr>
        <w:ind w:left="1220" w:hanging="134"/>
      </w:pPr>
      <w:rPr>
        <w:rFonts w:hint="default"/>
        <w:lang w:val="it-IT" w:eastAsia="en-US" w:bidi="ar-SA"/>
      </w:rPr>
    </w:lvl>
    <w:lvl w:ilvl="2" w:tplc="8BEEB19A">
      <w:numFmt w:val="bullet"/>
      <w:lvlText w:val="•"/>
      <w:lvlJc w:val="left"/>
      <w:pPr>
        <w:ind w:left="2180" w:hanging="134"/>
      </w:pPr>
      <w:rPr>
        <w:rFonts w:hint="default"/>
        <w:lang w:val="it-IT" w:eastAsia="en-US" w:bidi="ar-SA"/>
      </w:rPr>
    </w:lvl>
    <w:lvl w:ilvl="3" w:tplc="F47828E4">
      <w:numFmt w:val="bullet"/>
      <w:lvlText w:val="•"/>
      <w:lvlJc w:val="left"/>
      <w:pPr>
        <w:ind w:left="3140" w:hanging="134"/>
      </w:pPr>
      <w:rPr>
        <w:rFonts w:hint="default"/>
        <w:lang w:val="it-IT" w:eastAsia="en-US" w:bidi="ar-SA"/>
      </w:rPr>
    </w:lvl>
    <w:lvl w:ilvl="4" w:tplc="F588F4FC">
      <w:numFmt w:val="bullet"/>
      <w:lvlText w:val="•"/>
      <w:lvlJc w:val="left"/>
      <w:pPr>
        <w:ind w:left="4100" w:hanging="134"/>
      </w:pPr>
      <w:rPr>
        <w:rFonts w:hint="default"/>
        <w:lang w:val="it-IT" w:eastAsia="en-US" w:bidi="ar-SA"/>
      </w:rPr>
    </w:lvl>
    <w:lvl w:ilvl="5" w:tplc="EA846BA8">
      <w:numFmt w:val="bullet"/>
      <w:lvlText w:val="•"/>
      <w:lvlJc w:val="left"/>
      <w:pPr>
        <w:ind w:left="5060" w:hanging="134"/>
      </w:pPr>
      <w:rPr>
        <w:rFonts w:hint="default"/>
        <w:lang w:val="it-IT" w:eastAsia="en-US" w:bidi="ar-SA"/>
      </w:rPr>
    </w:lvl>
    <w:lvl w:ilvl="6" w:tplc="98685394">
      <w:numFmt w:val="bullet"/>
      <w:lvlText w:val="•"/>
      <w:lvlJc w:val="left"/>
      <w:pPr>
        <w:ind w:left="6020" w:hanging="134"/>
      </w:pPr>
      <w:rPr>
        <w:rFonts w:hint="default"/>
        <w:lang w:val="it-IT" w:eastAsia="en-US" w:bidi="ar-SA"/>
      </w:rPr>
    </w:lvl>
    <w:lvl w:ilvl="7" w:tplc="BD04D706">
      <w:numFmt w:val="bullet"/>
      <w:lvlText w:val="•"/>
      <w:lvlJc w:val="left"/>
      <w:pPr>
        <w:ind w:left="6980" w:hanging="134"/>
      </w:pPr>
      <w:rPr>
        <w:rFonts w:hint="default"/>
        <w:lang w:val="it-IT" w:eastAsia="en-US" w:bidi="ar-SA"/>
      </w:rPr>
    </w:lvl>
    <w:lvl w:ilvl="8" w:tplc="89A646C6">
      <w:numFmt w:val="bullet"/>
      <w:lvlText w:val="•"/>
      <w:lvlJc w:val="left"/>
      <w:pPr>
        <w:ind w:left="7940" w:hanging="134"/>
      </w:pPr>
      <w:rPr>
        <w:rFonts w:hint="default"/>
        <w:lang w:val="it-IT" w:eastAsia="en-US" w:bidi="ar-SA"/>
      </w:rPr>
    </w:lvl>
  </w:abstractNum>
  <w:abstractNum w:abstractNumId="59" w15:restartNumberingAfterBreak="0">
    <w:nsid w:val="78756AEA"/>
    <w:multiLevelType w:val="hybridMultilevel"/>
    <w:tmpl w:val="39AA7D7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E95BC7"/>
    <w:multiLevelType w:val="hybridMultilevel"/>
    <w:tmpl w:val="3A2AD0AE"/>
    <w:lvl w:ilvl="0" w:tplc="4C5A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A7D67"/>
    <w:multiLevelType w:val="multilevel"/>
    <w:tmpl w:val="569283C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2393161">
    <w:abstractNumId w:val="19"/>
  </w:num>
  <w:num w:numId="2" w16cid:durableId="1193692251">
    <w:abstractNumId w:val="53"/>
  </w:num>
  <w:num w:numId="3" w16cid:durableId="975641457">
    <w:abstractNumId w:val="43"/>
  </w:num>
  <w:num w:numId="4" w16cid:durableId="26568405">
    <w:abstractNumId w:val="57"/>
  </w:num>
  <w:num w:numId="5" w16cid:durableId="1852139855">
    <w:abstractNumId w:val="35"/>
  </w:num>
  <w:num w:numId="6" w16cid:durableId="1648779552">
    <w:abstractNumId w:val="51"/>
  </w:num>
  <w:num w:numId="7" w16cid:durableId="523253619">
    <w:abstractNumId w:val="6"/>
  </w:num>
  <w:num w:numId="8" w16cid:durableId="1472821951">
    <w:abstractNumId w:val="28"/>
  </w:num>
  <w:num w:numId="9" w16cid:durableId="236938939">
    <w:abstractNumId w:val="44"/>
  </w:num>
  <w:num w:numId="10" w16cid:durableId="1326662594">
    <w:abstractNumId w:val="56"/>
  </w:num>
  <w:num w:numId="11" w16cid:durableId="1904173831">
    <w:abstractNumId w:val="58"/>
  </w:num>
  <w:num w:numId="12" w16cid:durableId="1911847080">
    <w:abstractNumId w:val="5"/>
  </w:num>
  <w:num w:numId="13" w16cid:durableId="1893613591">
    <w:abstractNumId w:val="54"/>
  </w:num>
  <w:num w:numId="14" w16cid:durableId="471756970">
    <w:abstractNumId w:val="61"/>
  </w:num>
  <w:num w:numId="15" w16cid:durableId="1017584287">
    <w:abstractNumId w:val="21"/>
  </w:num>
  <w:num w:numId="16" w16cid:durableId="1861820200">
    <w:abstractNumId w:val="56"/>
  </w:num>
  <w:num w:numId="17" w16cid:durableId="884954099">
    <w:abstractNumId w:val="48"/>
  </w:num>
  <w:num w:numId="18" w16cid:durableId="2125685708">
    <w:abstractNumId w:val="41"/>
  </w:num>
  <w:num w:numId="19" w16cid:durableId="1866945649">
    <w:abstractNumId w:val="22"/>
  </w:num>
  <w:num w:numId="20" w16cid:durableId="1507793210">
    <w:abstractNumId w:val="6"/>
  </w:num>
  <w:num w:numId="21" w16cid:durableId="908224815">
    <w:abstractNumId w:val="28"/>
  </w:num>
  <w:num w:numId="22" w16cid:durableId="1448350282">
    <w:abstractNumId w:val="57"/>
  </w:num>
  <w:num w:numId="23" w16cid:durableId="237054595">
    <w:abstractNumId w:val="35"/>
  </w:num>
  <w:num w:numId="24" w16cid:durableId="6418747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67050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2315870">
    <w:abstractNumId w:val="26"/>
  </w:num>
  <w:num w:numId="27" w16cid:durableId="516119168">
    <w:abstractNumId w:val="20"/>
  </w:num>
  <w:num w:numId="28" w16cid:durableId="1089815917">
    <w:abstractNumId w:val="12"/>
  </w:num>
  <w:num w:numId="29" w16cid:durableId="1978103383">
    <w:abstractNumId w:val="34"/>
  </w:num>
  <w:num w:numId="30" w16cid:durableId="614676665">
    <w:abstractNumId w:val="31"/>
  </w:num>
  <w:num w:numId="31" w16cid:durableId="689381684">
    <w:abstractNumId w:val="29"/>
  </w:num>
  <w:num w:numId="32" w16cid:durableId="109125631">
    <w:abstractNumId w:val="50"/>
  </w:num>
  <w:num w:numId="33" w16cid:durableId="1309434796">
    <w:abstractNumId w:val="45"/>
  </w:num>
  <w:num w:numId="34" w16cid:durableId="1574318772">
    <w:abstractNumId w:val="25"/>
  </w:num>
  <w:num w:numId="35" w16cid:durableId="1045562941">
    <w:abstractNumId w:val="3"/>
  </w:num>
  <w:num w:numId="36" w16cid:durableId="5779052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1539842">
    <w:abstractNumId w:val="13"/>
  </w:num>
  <w:num w:numId="38" w16cid:durableId="35011886">
    <w:abstractNumId w:val="40"/>
  </w:num>
  <w:num w:numId="39" w16cid:durableId="79723379">
    <w:abstractNumId w:val="4"/>
  </w:num>
  <w:num w:numId="40" w16cid:durableId="103112424">
    <w:abstractNumId w:val="33"/>
  </w:num>
  <w:num w:numId="41" w16cid:durableId="2123721930">
    <w:abstractNumId w:val="37"/>
  </w:num>
  <w:num w:numId="42" w16cid:durableId="1325473020">
    <w:abstractNumId w:val="17"/>
  </w:num>
  <w:num w:numId="43" w16cid:durableId="1989168603">
    <w:abstractNumId w:val="16"/>
  </w:num>
  <w:num w:numId="44" w16cid:durableId="843784493">
    <w:abstractNumId w:val="23"/>
  </w:num>
  <w:num w:numId="45" w16cid:durableId="1303345991">
    <w:abstractNumId w:val="30"/>
  </w:num>
  <w:num w:numId="46" w16cid:durableId="1347368972">
    <w:abstractNumId w:val="8"/>
  </w:num>
  <w:num w:numId="47" w16cid:durableId="1558084051">
    <w:abstractNumId w:val="32"/>
  </w:num>
  <w:num w:numId="48" w16cid:durableId="1865898095">
    <w:abstractNumId w:val="55"/>
  </w:num>
  <w:num w:numId="49" w16cid:durableId="367338368">
    <w:abstractNumId w:val="46"/>
  </w:num>
  <w:num w:numId="50" w16cid:durableId="979961117">
    <w:abstractNumId w:val="42"/>
  </w:num>
  <w:num w:numId="51" w16cid:durableId="1415666595">
    <w:abstractNumId w:val="59"/>
  </w:num>
  <w:num w:numId="52" w16cid:durableId="430009654">
    <w:abstractNumId w:val="60"/>
  </w:num>
  <w:num w:numId="53" w16cid:durableId="1481538543">
    <w:abstractNumId w:val="49"/>
  </w:num>
  <w:num w:numId="54" w16cid:durableId="1654069384">
    <w:abstractNumId w:val="52"/>
  </w:num>
  <w:num w:numId="55" w16cid:durableId="1229609155">
    <w:abstractNumId w:val="15"/>
  </w:num>
  <w:num w:numId="56" w16cid:durableId="484206216">
    <w:abstractNumId w:val="27"/>
  </w:num>
  <w:num w:numId="57" w16cid:durableId="1829520653">
    <w:abstractNumId w:val="36"/>
  </w:num>
  <w:num w:numId="58" w16cid:durableId="1381898659">
    <w:abstractNumId w:val="0"/>
  </w:num>
  <w:num w:numId="59" w16cid:durableId="669329332">
    <w:abstractNumId w:val="1"/>
  </w:num>
  <w:num w:numId="60" w16cid:durableId="1266420473">
    <w:abstractNumId w:val="2"/>
  </w:num>
  <w:num w:numId="61" w16cid:durableId="1311442626">
    <w:abstractNumId w:val="18"/>
  </w:num>
  <w:num w:numId="62" w16cid:durableId="653484145">
    <w:abstractNumId w:val="9"/>
  </w:num>
  <w:num w:numId="63" w16cid:durableId="1877229152">
    <w:abstractNumId w:val="7"/>
  </w:num>
  <w:num w:numId="64" w16cid:durableId="530187915">
    <w:abstractNumId w:val="7"/>
  </w:num>
  <w:num w:numId="65" w16cid:durableId="1063987113">
    <w:abstractNumId w:val="24"/>
  </w:num>
  <w:num w:numId="66" w16cid:durableId="128713451">
    <w:abstractNumId w:val="10"/>
  </w:num>
  <w:num w:numId="67" w16cid:durableId="2040398531">
    <w:abstractNumId w:val="11"/>
  </w:num>
  <w:num w:numId="68" w16cid:durableId="765729601">
    <w:abstractNumId w:val="38"/>
  </w:num>
  <w:num w:numId="69" w16cid:durableId="848637528">
    <w:abstractNumId w:val="47"/>
  </w:num>
  <w:num w:numId="70" w16cid:durableId="1173034266">
    <w:abstractNumId w:val="14"/>
  </w:num>
  <w:num w:numId="71" w16cid:durableId="1320420857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0C"/>
    <w:rsid w:val="00007659"/>
    <w:rsid w:val="00011C42"/>
    <w:rsid w:val="000120F9"/>
    <w:rsid w:val="000245F5"/>
    <w:rsid w:val="00025909"/>
    <w:rsid w:val="00030CB5"/>
    <w:rsid w:val="00042FD5"/>
    <w:rsid w:val="00046B6C"/>
    <w:rsid w:val="00056095"/>
    <w:rsid w:val="00067604"/>
    <w:rsid w:val="00072AB0"/>
    <w:rsid w:val="00076BF7"/>
    <w:rsid w:val="00080956"/>
    <w:rsid w:val="00082A97"/>
    <w:rsid w:val="00085EF0"/>
    <w:rsid w:val="0009630F"/>
    <w:rsid w:val="000A570F"/>
    <w:rsid w:val="000B3E00"/>
    <w:rsid w:val="000C2926"/>
    <w:rsid w:val="000D59DB"/>
    <w:rsid w:val="000D6014"/>
    <w:rsid w:val="00113B08"/>
    <w:rsid w:val="00135979"/>
    <w:rsid w:val="00136609"/>
    <w:rsid w:val="00164FB6"/>
    <w:rsid w:val="00170D90"/>
    <w:rsid w:val="00173703"/>
    <w:rsid w:val="001920C0"/>
    <w:rsid w:val="001A0F12"/>
    <w:rsid w:val="001A6B92"/>
    <w:rsid w:val="001B4C4E"/>
    <w:rsid w:val="001B5D3C"/>
    <w:rsid w:val="001B7CE8"/>
    <w:rsid w:val="001D32FF"/>
    <w:rsid w:val="001E09A5"/>
    <w:rsid w:val="001F3F61"/>
    <w:rsid w:val="001F5F38"/>
    <w:rsid w:val="0020367E"/>
    <w:rsid w:val="00206741"/>
    <w:rsid w:val="00206A5B"/>
    <w:rsid w:val="00210057"/>
    <w:rsid w:val="00217E20"/>
    <w:rsid w:val="00234A36"/>
    <w:rsid w:val="00244165"/>
    <w:rsid w:val="00251C2C"/>
    <w:rsid w:val="00252B5F"/>
    <w:rsid w:val="00263DE4"/>
    <w:rsid w:val="00265041"/>
    <w:rsid w:val="00267BA7"/>
    <w:rsid w:val="0027156B"/>
    <w:rsid w:val="0027568F"/>
    <w:rsid w:val="00275E2B"/>
    <w:rsid w:val="00282141"/>
    <w:rsid w:val="00292FB4"/>
    <w:rsid w:val="002B6732"/>
    <w:rsid w:val="002E413B"/>
    <w:rsid w:val="002E4BB5"/>
    <w:rsid w:val="002F1C66"/>
    <w:rsid w:val="002F4537"/>
    <w:rsid w:val="002F6F97"/>
    <w:rsid w:val="00322D04"/>
    <w:rsid w:val="003279F5"/>
    <w:rsid w:val="00334AD0"/>
    <w:rsid w:val="0034081B"/>
    <w:rsid w:val="003428A4"/>
    <w:rsid w:val="00351F5D"/>
    <w:rsid w:val="00362A25"/>
    <w:rsid w:val="00362E0B"/>
    <w:rsid w:val="00371DF9"/>
    <w:rsid w:val="00371E49"/>
    <w:rsid w:val="003744D9"/>
    <w:rsid w:val="00375D2A"/>
    <w:rsid w:val="00391054"/>
    <w:rsid w:val="00395260"/>
    <w:rsid w:val="00397DE1"/>
    <w:rsid w:val="00397EAB"/>
    <w:rsid w:val="003A2F08"/>
    <w:rsid w:val="003A5D7E"/>
    <w:rsid w:val="003B458C"/>
    <w:rsid w:val="003C38EE"/>
    <w:rsid w:val="003E399A"/>
    <w:rsid w:val="003E48B9"/>
    <w:rsid w:val="00412BC7"/>
    <w:rsid w:val="00431699"/>
    <w:rsid w:val="00436C6E"/>
    <w:rsid w:val="00437526"/>
    <w:rsid w:val="00441EB9"/>
    <w:rsid w:val="004576C3"/>
    <w:rsid w:val="00470F53"/>
    <w:rsid w:val="00492A11"/>
    <w:rsid w:val="00496E3E"/>
    <w:rsid w:val="004A0761"/>
    <w:rsid w:val="004C31AA"/>
    <w:rsid w:val="004C3F4A"/>
    <w:rsid w:val="004E372A"/>
    <w:rsid w:val="004E6A82"/>
    <w:rsid w:val="004F0689"/>
    <w:rsid w:val="004F3B24"/>
    <w:rsid w:val="004F76FD"/>
    <w:rsid w:val="00520AFB"/>
    <w:rsid w:val="005235E0"/>
    <w:rsid w:val="00527447"/>
    <w:rsid w:val="00546221"/>
    <w:rsid w:val="005646BA"/>
    <w:rsid w:val="00566C55"/>
    <w:rsid w:val="0059054B"/>
    <w:rsid w:val="005A71C3"/>
    <w:rsid w:val="005B2F8D"/>
    <w:rsid w:val="005B74C5"/>
    <w:rsid w:val="005E0764"/>
    <w:rsid w:val="005E41D0"/>
    <w:rsid w:val="005E5AD9"/>
    <w:rsid w:val="005F49B9"/>
    <w:rsid w:val="00600871"/>
    <w:rsid w:val="00612461"/>
    <w:rsid w:val="006262BA"/>
    <w:rsid w:val="00652F44"/>
    <w:rsid w:val="0066638E"/>
    <w:rsid w:val="00666712"/>
    <w:rsid w:val="00667F41"/>
    <w:rsid w:val="006859C9"/>
    <w:rsid w:val="00690259"/>
    <w:rsid w:val="006A70B1"/>
    <w:rsid w:val="006F232D"/>
    <w:rsid w:val="006F4152"/>
    <w:rsid w:val="0070040B"/>
    <w:rsid w:val="00706694"/>
    <w:rsid w:val="00720957"/>
    <w:rsid w:val="00726FB7"/>
    <w:rsid w:val="00731AA7"/>
    <w:rsid w:val="00742065"/>
    <w:rsid w:val="00742E78"/>
    <w:rsid w:val="00753B06"/>
    <w:rsid w:val="007621E5"/>
    <w:rsid w:val="00777C0A"/>
    <w:rsid w:val="007816E0"/>
    <w:rsid w:val="00782145"/>
    <w:rsid w:val="00796868"/>
    <w:rsid w:val="007B5C7D"/>
    <w:rsid w:val="007B6189"/>
    <w:rsid w:val="007C3AAE"/>
    <w:rsid w:val="007F781B"/>
    <w:rsid w:val="00834AFC"/>
    <w:rsid w:val="00834C4C"/>
    <w:rsid w:val="0084128C"/>
    <w:rsid w:val="0084307F"/>
    <w:rsid w:val="00847481"/>
    <w:rsid w:val="00875215"/>
    <w:rsid w:val="00883B57"/>
    <w:rsid w:val="008A2BEF"/>
    <w:rsid w:val="008B2010"/>
    <w:rsid w:val="008B7D32"/>
    <w:rsid w:val="008C2D00"/>
    <w:rsid w:val="008D0A4F"/>
    <w:rsid w:val="008D2568"/>
    <w:rsid w:val="008E0C18"/>
    <w:rsid w:val="008F0144"/>
    <w:rsid w:val="008F04BD"/>
    <w:rsid w:val="008F7769"/>
    <w:rsid w:val="00907BFA"/>
    <w:rsid w:val="00923F67"/>
    <w:rsid w:val="00970BB9"/>
    <w:rsid w:val="0098471C"/>
    <w:rsid w:val="009A67FD"/>
    <w:rsid w:val="009C5205"/>
    <w:rsid w:val="009F399E"/>
    <w:rsid w:val="009F60B0"/>
    <w:rsid w:val="00A0265B"/>
    <w:rsid w:val="00A051B0"/>
    <w:rsid w:val="00A062C3"/>
    <w:rsid w:val="00A10233"/>
    <w:rsid w:val="00A24387"/>
    <w:rsid w:val="00A30E99"/>
    <w:rsid w:val="00A61009"/>
    <w:rsid w:val="00A67862"/>
    <w:rsid w:val="00A73911"/>
    <w:rsid w:val="00AB55D8"/>
    <w:rsid w:val="00AB5BD1"/>
    <w:rsid w:val="00AC01D7"/>
    <w:rsid w:val="00AC3482"/>
    <w:rsid w:val="00AE5B94"/>
    <w:rsid w:val="00AF530C"/>
    <w:rsid w:val="00B071AA"/>
    <w:rsid w:val="00B1056F"/>
    <w:rsid w:val="00B236AB"/>
    <w:rsid w:val="00B24AC2"/>
    <w:rsid w:val="00B339B3"/>
    <w:rsid w:val="00B42D1B"/>
    <w:rsid w:val="00B66267"/>
    <w:rsid w:val="00B740E9"/>
    <w:rsid w:val="00B74A5F"/>
    <w:rsid w:val="00B755D9"/>
    <w:rsid w:val="00B87D60"/>
    <w:rsid w:val="00BA47E4"/>
    <w:rsid w:val="00BD5F44"/>
    <w:rsid w:val="00BD6077"/>
    <w:rsid w:val="00BE0870"/>
    <w:rsid w:val="00BE0EC9"/>
    <w:rsid w:val="00BE2D2E"/>
    <w:rsid w:val="00BE569B"/>
    <w:rsid w:val="00BF15D3"/>
    <w:rsid w:val="00BF2FCA"/>
    <w:rsid w:val="00BF5129"/>
    <w:rsid w:val="00C16F76"/>
    <w:rsid w:val="00C17AB8"/>
    <w:rsid w:val="00C22CED"/>
    <w:rsid w:val="00C25790"/>
    <w:rsid w:val="00C3207E"/>
    <w:rsid w:val="00C42110"/>
    <w:rsid w:val="00C60F50"/>
    <w:rsid w:val="00C66D84"/>
    <w:rsid w:val="00C73D46"/>
    <w:rsid w:val="00CB5BE7"/>
    <w:rsid w:val="00CC4249"/>
    <w:rsid w:val="00CD2C0E"/>
    <w:rsid w:val="00CD2D70"/>
    <w:rsid w:val="00CD4A2D"/>
    <w:rsid w:val="00CD4C60"/>
    <w:rsid w:val="00D0118E"/>
    <w:rsid w:val="00D1042F"/>
    <w:rsid w:val="00D13DB5"/>
    <w:rsid w:val="00D210CC"/>
    <w:rsid w:val="00D22892"/>
    <w:rsid w:val="00D259A7"/>
    <w:rsid w:val="00D36A02"/>
    <w:rsid w:val="00D37F65"/>
    <w:rsid w:val="00D41B70"/>
    <w:rsid w:val="00D55853"/>
    <w:rsid w:val="00D71518"/>
    <w:rsid w:val="00D731A0"/>
    <w:rsid w:val="00DC2E27"/>
    <w:rsid w:val="00DD0182"/>
    <w:rsid w:val="00DE3D43"/>
    <w:rsid w:val="00DF08B1"/>
    <w:rsid w:val="00DF2947"/>
    <w:rsid w:val="00DF3C32"/>
    <w:rsid w:val="00E00D07"/>
    <w:rsid w:val="00E02DB9"/>
    <w:rsid w:val="00E148AC"/>
    <w:rsid w:val="00E366F7"/>
    <w:rsid w:val="00E45DA2"/>
    <w:rsid w:val="00E506A4"/>
    <w:rsid w:val="00E553BF"/>
    <w:rsid w:val="00E71639"/>
    <w:rsid w:val="00E74D2F"/>
    <w:rsid w:val="00E77AD3"/>
    <w:rsid w:val="00E846D2"/>
    <w:rsid w:val="00E84DC8"/>
    <w:rsid w:val="00E94B50"/>
    <w:rsid w:val="00E94CFA"/>
    <w:rsid w:val="00E974AF"/>
    <w:rsid w:val="00EB3AB8"/>
    <w:rsid w:val="00EC61C3"/>
    <w:rsid w:val="00ED142E"/>
    <w:rsid w:val="00EE50C1"/>
    <w:rsid w:val="00EF6B54"/>
    <w:rsid w:val="00F00A17"/>
    <w:rsid w:val="00F03836"/>
    <w:rsid w:val="00F131CF"/>
    <w:rsid w:val="00F23446"/>
    <w:rsid w:val="00F324C1"/>
    <w:rsid w:val="00F33E25"/>
    <w:rsid w:val="00F50F89"/>
    <w:rsid w:val="00F55B68"/>
    <w:rsid w:val="00F57A36"/>
    <w:rsid w:val="00F65CDA"/>
    <w:rsid w:val="00F809D2"/>
    <w:rsid w:val="00F862DC"/>
    <w:rsid w:val="00F97828"/>
    <w:rsid w:val="00FB5F5F"/>
    <w:rsid w:val="00FB7D96"/>
    <w:rsid w:val="00FC3DF6"/>
    <w:rsid w:val="00FD015B"/>
    <w:rsid w:val="00FD1F2A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BCA9"/>
  <w15:docId w15:val="{1E5D0542-A93B-4BBE-BDD9-5590267F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6C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576C3"/>
    <w:pPr>
      <w:ind w:left="354" w:hanging="21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600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00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1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D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06A4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A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76C3"/>
  </w:style>
  <w:style w:type="paragraph" w:styleId="Titolo">
    <w:name w:val="Title"/>
    <w:basedOn w:val="Normale"/>
    <w:link w:val="TitoloCarattere"/>
    <w:qFormat/>
    <w:rsid w:val="004576C3"/>
    <w:pPr>
      <w:spacing w:line="587" w:lineRule="exact"/>
      <w:ind w:left="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qFormat/>
    <w:rsid w:val="004576C3"/>
    <w:pPr>
      <w:ind w:left="135"/>
    </w:pPr>
  </w:style>
  <w:style w:type="paragraph" w:customStyle="1" w:styleId="TableParagraph">
    <w:name w:val="Table Paragraph"/>
    <w:basedOn w:val="Normale"/>
    <w:uiPriority w:val="1"/>
    <w:qFormat/>
    <w:rsid w:val="004576C3"/>
    <w:pPr>
      <w:spacing w:before="40"/>
      <w:ind w:left="72"/>
    </w:pPr>
  </w:style>
  <w:style w:type="paragraph" w:styleId="Intestazione">
    <w:name w:val="header"/>
    <w:basedOn w:val="Normale"/>
    <w:link w:val="IntestazioneCarattere"/>
    <w:uiPriority w:val="99"/>
    <w:unhideWhenUsed/>
    <w:rsid w:val="00D104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42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D104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042F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rsid w:val="006008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600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itolo31">
    <w:name w:val="Titolo 31"/>
    <w:basedOn w:val="Normale"/>
    <w:uiPriority w:val="1"/>
    <w:qFormat/>
    <w:rsid w:val="00600871"/>
    <w:pPr>
      <w:ind w:left="112"/>
      <w:outlineLvl w:val="3"/>
    </w:pPr>
    <w:rPr>
      <w:rFonts w:ascii="Arial" w:eastAsia="Arial" w:hAnsi="Arial" w:cs="Arial"/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60087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00871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600871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871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600871"/>
    <w:pPr>
      <w:spacing w:before="34"/>
      <w:ind w:left="1032" w:right="1032"/>
      <w:jc w:val="center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00871"/>
    <w:pPr>
      <w:ind w:left="112"/>
      <w:outlineLvl w:val="2"/>
    </w:pPr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871"/>
    <w:rPr>
      <w:rFonts w:ascii="Tahoma" w:eastAsia="Arial MT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871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600871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600871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0087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600871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0087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deltesto21">
    <w:name w:val="Corpo del testo 21"/>
    <w:basedOn w:val="Normale"/>
    <w:rsid w:val="00600871"/>
    <w:pPr>
      <w:autoSpaceDE/>
      <w:autoSpaceDN/>
      <w:ind w:firstLine="720"/>
      <w:jc w:val="both"/>
    </w:pPr>
    <w:rPr>
      <w:b/>
      <w:sz w:val="24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600871"/>
    <w:rPr>
      <w:b/>
      <w:bCs/>
    </w:rPr>
  </w:style>
  <w:style w:type="paragraph" w:customStyle="1" w:styleId="default">
    <w:name w:val="default"/>
    <w:basedOn w:val="Normale"/>
    <w:rsid w:val="00600871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00871"/>
    <w:rPr>
      <w:rFonts w:ascii="Calibri" w:eastAsia="Calibri" w:hAnsi="Calibri" w:cs="Calibri"/>
      <w:b/>
      <w:bCs/>
      <w:sz w:val="56"/>
      <w:szCs w:val="56"/>
      <w:lang w:val="it-IT"/>
    </w:rPr>
  </w:style>
  <w:style w:type="paragraph" w:customStyle="1" w:styleId="Default0">
    <w:name w:val="Default"/>
    <w:qFormat/>
    <w:rsid w:val="006008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51B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1B0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NormaleWeb">
    <w:name w:val="Normal (Web)"/>
    <w:basedOn w:val="Normale"/>
    <w:uiPriority w:val="99"/>
    <w:semiHidden/>
    <w:unhideWhenUsed/>
    <w:rsid w:val="00A051B0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DA5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Corpodeltesto3">
    <w:name w:val="Body Text 3"/>
    <w:basedOn w:val="Normale"/>
    <w:link w:val="Corpodeltesto3Carattere"/>
    <w:rsid w:val="00FF6DA5"/>
    <w:pPr>
      <w:widowControl/>
      <w:autoSpaceDE/>
      <w:autoSpaceDN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F6DA5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11C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11C42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06A4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lettera">
    <w:name w:val="lettera"/>
    <w:basedOn w:val="Normale"/>
    <w:rsid w:val="004F76FD"/>
    <w:pPr>
      <w:widowControl/>
      <w:tabs>
        <w:tab w:val="left" w:pos="1134"/>
        <w:tab w:val="left" w:pos="3969"/>
        <w:tab w:val="left" w:pos="4933"/>
        <w:tab w:val="center" w:pos="6804"/>
      </w:tabs>
      <w:autoSpaceDE/>
      <w:autoSpaceDN/>
    </w:pPr>
    <w:rPr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716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1639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163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07E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AD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customStyle="1" w:styleId="Contenutotabella">
    <w:name w:val="Contenuto tabella"/>
    <w:basedOn w:val="Normale"/>
    <w:rsid w:val="00136609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font1267"/>
      <w:lang w:eastAsia="ar-SA"/>
    </w:rPr>
  </w:style>
  <w:style w:type="paragraph" w:customStyle="1" w:styleId="Textbody">
    <w:name w:val="Text body"/>
    <w:basedOn w:val="Normale"/>
    <w:rsid w:val="00BF5129"/>
    <w:pPr>
      <w:widowControl/>
      <w:suppressAutoHyphens/>
      <w:autoSpaceDE/>
      <w:ind w:left="112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BF5129"/>
    <w:pPr>
      <w:numPr>
        <w:numId w:val="63"/>
      </w:numPr>
    </w:pPr>
  </w:style>
  <w:style w:type="paragraph" w:customStyle="1" w:styleId="Standard">
    <w:name w:val="Standard"/>
    <w:rsid w:val="00BF5129"/>
    <w:pPr>
      <w:widowControl/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ecultura@pec.elpinet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C136-13E0-4CB1-8E9F-3D0B8CBF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Ardea</dc:creator>
  <cp:lastModifiedBy>Cinzia Giorgetti</cp:lastModifiedBy>
  <cp:revision>4</cp:revision>
  <cp:lastPrinted>2025-03-07T06:49:00Z</cp:lastPrinted>
  <dcterms:created xsi:type="dcterms:W3CDTF">2025-03-08T07:26:00Z</dcterms:created>
  <dcterms:modified xsi:type="dcterms:W3CDTF">2025-03-08T07:27:00Z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2024-07-18T00:00:00Z</vt:filetime>
  </property>
</Properties>
</file>